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762"/>
        <w:gridCol w:w="10671"/>
        <w:gridCol w:w="43"/>
        <w:gridCol w:w="762"/>
      </w:tblGrid>
      <w:tr w:rsidR="00457202" w14:paraId="213F6C92" w14:textId="77777777" w:rsidTr="5FD13C43">
        <w:trPr>
          <w:trHeight w:val="1892"/>
        </w:trPr>
        <w:tc>
          <w:tcPr>
            <w:tcW w:w="762" w:type="dxa"/>
          </w:tcPr>
          <w:p w14:paraId="672A6659" w14:textId="77777777" w:rsidR="00457202" w:rsidRDefault="00457202">
            <w:pPr>
              <w:pStyle w:val="EmptyCellLayoutStyle"/>
              <w:spacing w:after="0" w:line="240" w:lineRule="auto"/>
            </w:pPr>
          </w:p>
        </w:tc>
        <w:tc>
          <w:tcPr>
            <w:tcW w:w="10671" w:type="dxa"/>
          </w:tcPr>
          <w:tbl>
            <w:tblPr>
              <w:tblW w:w="0" w:type="auto"/>
              <w:tblCellMar>
                <w:left w:w="0" w:type="dxa"/>
                <w:right w:w="0" w:type="dxa"/>
              </w:tblCellMar>
              <w:tblLook w:val="04A0" w:firstRow="1" w:lastRow="0" w:firstColumn="1" w:lastColumn="0" w:noHBand="0" w:noVBand="1"/>
            </w:tblPr>
            <w:tblGrid>
              <w:gridCol w:w="10671"/>
            </w:tblGrid>
            <w:tr w:rsidR="00457202" w14:paraId="4AF868F1" w14:textId="77777777" w:rsidTr="5FD13C43">
              <w:trPr>
                <w:trHeight w:val="1814"/>
              </w:trPr>
              <w:tc>
                <w:tcPr>
                  <w:tcW w:w="10671" w:type="dxa"/>
                  <w:tcBorders>
                    <w:top w:val="nil"/>
                    <w:left w:val="nil"/>
                    <w:bottom w:val="nil"/>
                    <w:right w:val="nil"/>
                  </w:tcBorders>
                  <w:shd w:val="clear" w:color="auto" w:fill="1D3874"/>
                  <w:tcMar>
                    <w:top w:w="39" w:type="dxa"/>
                    <w:left w:w="39" w:type="dxa"/>
                    <w:bottom w:w="39" w:type="dxa"/>
                    <w:right w:w="39" w:type="dxa"/>
                  </w:tcMar>
                  <w:vAlign w:val="center"/>
                </w:tcPr>
                <w:p w14:paraId="68B7C8C1" w14:textId="77777777" w:rsidR="00457202" w:rsidRDefault="5FD13C43">
                  <w:pPr>
                    <w:spacing w:after="0" w:line="240" w:lineRule="auto"/>
                    <w:jc w:val="center"/>
                  </w:pPr>
                  <w:r w:rsidRPr="5FD13C43">
                    <w:rPr>
                      <w:rFonts w:ascii="Calibri" w:eastAsia="Calibri" w:hAnsi="Calibri"/>
                      <w:b/>
                      <w:bCs/>
                      <w:color w:val="FFFFFF"/>
                      <w:sz w:val="36"/>
                      <w:szCs w:val="36"/>
                      <w:lang w:val="en-US"/>
                    </w:rPr>
                    <w:t>South Western Sydney - Integrated Team Care</w:t>
                  </w:r>
                </w:p>
                <w:p w14:paraId="0B864A47" w14:textId="77777777" w:rsidR="00457202" w:rsidRDefault="00B92DB5">
                  <w:pPr>
                    <w:spacing w:after="0" w:line="240" w:lineRule="auto"/>
                    <w:jc w:val="center"/>
                  </w:pPr>
                  <w:r>
                    <w:rPr>
                      <w:rFonts w:ascii="Calibri" w:eastAsia="Calibri" w:hAnsi="Calibri"/>
                      <w:b/>
                      <w:color w:val="FFFFFF"/>
                      <w:sz w:val="36"/>
                    </w:rPr>
                    <w:t>2025/26 - 2028/29</w:t>
                  </w:r>
                </w:p>
                <w:p w14:paraId="6DE43432" w14:textId="77777777" w:rsidR="00457202" w:rsidRDefault="00B92DB5">
                  <w:pPr>
                    <w:spacing w:after="0" w:line="240" w:lineRule="auto"/>
                    <w:jc w:val="center"/>
                  </w:pPr>
                  <w:r>
                    <w:rPr>
                      <w:rFonts w:ascii="Calibri" w:eastAsia="Calibri" w:hAnsi="Calibri"/>
                      <w:b/>
                      <w:color w:val="FFFFFF"/>
                      <w:sz w:val="36"/>
                    </w:rPr>
                    <w:t>Activity Summary View</w:t>
                  </w:r>
                </w:p>
              </w:tc>
            </w:tr>
          </w:tbl>
          <w:p w14:paraId="0A37501D" w14:textId="77777777" w:rsidR="00457202" w:rsidRDefault="00457202">
            <w:pPr>
              <w:spacing w:after="0" w:line="240" w:lineRule="auto"/>
            </w:pPr>
          </w:p>
        </w:tc>
        <w:tc>
          <w:tcPr>
            <w:tcW w:w="43" w:type="dxa"/>
          </w:tcPr>
          <w:p w14:paraId="5DAB6C7B" w14:textId="77777777" w:rsidR="00457202" w:rsidRDefault="00457202">
            <w:pPr>
              <w:pStyle w:val="EmptyCellLayoutStyle"/>
              <w:spacing w:after="0" w:line="240" w:lineRule="auto"/>
            </w:pPr>
          </w:p>
        </w:tc>
        <w:tc>
          <w:tcPr>
            <w:tcW w:w="762" w:type="dxa"/>
          </w:tcPr>
          <w:p w14:paraId="02EB378F" w14:textId="77777777" w:rsidR="00457202" w:rsidRDefault="00457202">
            <w:pPr>
              <w:pStyle w:val="EmptyCellLayoutStyle"/>
              <w:spacing w:after="0" w:line="240" w:lineRule="auto"/>
            </w:pPr>
          </w:p>
        </w:tc>
      </w:tr>
      <w:tr w:rsidR="00457202" w14:paraId="6A05A809" w14:textId="77777777" w:rsidTr="5FD13C43">
        <w:trPr>
          <w:trHeight w:val="147"/>
        </w:trPr>
        <w:tc>
          <w:tcPr>
            <w:tcW w:w="762" w:type="dxa"/>
          </w:tcPr>
          <w:p w14:paraId="5A39BBE3" w14:textId="77777777" w:rsidR="00457202" w:rsidRDefault="00457202">
            <w:pPr>
              <w:pStyle w:val="EmptyCellLayoutStyle"/>
              <w:spacing w:after="0" w:line="240" w:lineRule="auto"/>
            </w:pPr>
          </w:p>
        </w:tc>
        <w:tc>
          <w:tcPr>
            <w:tcW w:w="10671" w:type="dxa"/>
          </w:tcPr>
          <w:p w14:paraId="41C8F396" w14:textId="77777777" w:rsidR="00457202" w:rsidRDefault="00457202">
            <w:pPr>
              <w:pStyle w:val="EmptyCellLayoutStyle"/>
              <w:spacing w:after="0" w:line="240" w:lineRule="auto"/>
            </w:pPr>
          </w:p>
        </w:tc>
        <w:tc>
          <w:tcPr>
            <w:tcW w:w="43" w:type="dxa"/>
          </w:tcPr>
          <w:p w14:paraId="72A3D3EC" w14:textId="77777777" w:rsidR="00457202" w:rsidRDefault="00457202">
            <w:pPr>
              <w:pStyle w:val="EmptyCellLayoutStyle"/>
              <w:spacing w:after="0" w:line="240" w:lineRule="auto"/>
            </w:pPr>
          </w:p>
        </w:tc>
        <w:tc>
          <w:tcPr>
            <w:tcW w:w="762" w:type="dxa"/>
          </w:tcPr>
          <w:p w14:paraId="0D0B940D" w14:textId="77777777" w:rsidR="00457202" w:rsidRDefault="00457202">
            <w:pPr>
              <w:pStyle w:val="EmptyCellLayoutStyle"/>
              <w:spacing w:after="0" w:line="240" w:lineRule="auto"/>
            </w:pPr>
          </w:p>
        </w:tc>
      </w:tr>
      <w:tr w:rsidR="007A0341" w14:paraId="7A8506B3" w14:textId="77777777" w:rsidTr="007A0341">
        <w:tc>
          <w:tcPr>
            <w:tcW w:w="762" w:type="dxa"/>
          </w:tcPr>
          <w:p w14:paraId="0E27B00A" w14:textId="77777777" w:rsidR="00457202" w:rsidRDefault="00457202">
            <w:pPr>
              <w:pStyle w:val="EmptyCellLayoutStyle"/>
              <w:spacing w:after="0" w:line="240" w:lineRule="auto"/>
            </w:pPr>
          </w:p>
        </w:tc>
        <w:tc>
          <w:tcPr>
            <w:tcW w:w="10671"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57202" w14:paraId="60061E4C" w14:textId="77777777" w:rsidTr="5FD13C43">
              <w:tc>
                <w:tcPr>
                  <w:tcW w:w="10714" w:type="dxa"/>
                  <w:tcBorders>
                    <w:top w:val="nil"/>
                    <w:left w:val="nil"/>
                    <w:bottom w:val="nil"/>
                    <w:right w:val="nil"/>
                  </w:tcBorders>
                  <w:shd w:val="clear" w:color="auto" w:fill="FFFFFF"/>
                  <w:tcMar>
                    <w:top w:w="39" w:type="dxa"/>
                    <w:left w:w="39" w:type="dxa"/>
                    <w:bottom w:w="39" w:type="dxa"/>
                    <w:right w:w="39" w:type="dxa"/>
                  </w:tcMar>
                </w:tcPr>
                <w:p w14:paraId="44EAFD9C" w14:textId="77777777" w:rsidR="00457202" w:rsidRDefault="00457202">
                  <w:pPr>
                    <w:spacing w:after="0" w:line="240" w:lineRule="auto"/>
                  </w:pPr>
                </w:p>
              </w:tc>
            </w:tr>
            <w:tr w:rsidR="00457202" w14:paraId="46910C27" w14:textId="77777777" w:rsidTr="5FD13C43">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57202" w14:paraId="30F79CBA"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B94D5A5" w14:textId="77777777" w:rsidR="00457202" w:rsidRDefault="00B92DB5">
                        <w:pPr>
                          <w:spacing w:after="0" w:line="240" w:lineRule="auto"/>
                        </w:pPr>
                        <w:r>
                          <w:rPr>
                            <w:noProof/>
                          </w:rPr>
                          <w:drawing>
                            <wp:inline distT="0" distB="0" distL="0" distR="0" wp14:anchorId="59D7DB32" wp14:editId="07777777">
                              <wp:extent cx="949717" cy="620969"/>
                              <wp:effectExtent l="0" t="0" r="0" b="0"/>
                              <wp:docPr id="763282402"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57202" w14:paraId="3C2B362D"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3686197A" w14:textId="77777777" w:rsidR="00457202" w:rsidRDefault="00B92DB5">
                              <w:pPr>
                                <w:spacing w:after="0" w:line="240" w:lineRule="auto"/>
                              </w:pPr>
                              <w:r>
                                <w:rPr>
                                  <w:rFonts w:ascii="Calibri" w:eastAsia="Calibri" w:hAnsi="Calibri"/>
                                  <w:b/>
                                  <w:color w:val="000000"/>
                                  <w:sz w:val="36"/>
                                </w:rPr>
                                <w:t>ITC - 1 - Care coordination and supplementary services</w:t>
                              </w:r>
                            </w:p>
                          </w:tc>
                        </w:tr>
                      </w:tbl>
                      <w:p w14:paraId="3DEEC669" w14:textId="77777777" w:rsidR="00457202" w:rsidRDefault="00457202">
                        <w:pPr>
                          <w:spacing w:after="0" w:line="240" w:lineRule="auto"/>
                        </w:pPr>
                      </w:p>
                    </w:tc>
                    <w:tc>
                      <w:tcPr>
                        <w:tcW w:w="43" w:type="dxa"/>
                        <w:shd w:val="clear" w:color="auto" w:fill="DDE1EA"/>
                      </w:tcPr>
                      <w:p w14:paraId="3656B9AB" w14:textId="77777777" w:rsidR="00457202" w:rsidRDefault="00457202">
                        <w:pPr>
                          <w:pStyle w:val="EmptyCellLayoutStyle"/>
                          <w:spacing w:after="0" w:line="240" w:lineRule="auto"/>
                        </w:pPr>
                      </w:p>
                    </w:tc>
                  </w:tr>
                </w:tbl>
                <w:p w14:paraId="45FB0818" w14:textId="77777777" w:rsidR="00457202" w:rsidRDefault="00457202">
                  <w:pPr>
                    <w:spacing w:after="0" w:line="240" w:lineRule="auto"/>
                  </w:pPr>
                </w:p>
              </w:tc>
            </w:tr>
            <w:tr w:rsidR="00457202" w14:paraId="049F31CB" w14:textId="77777777" w:rsidTr="5FD13C43">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53128261" w14:textId="77777777" w:rsidR="00457202" w:rsidRDefault="00457202">
                  <w:pPr>
                    <w:spacing w:after="0" w:line="240" w:lineRule="auto"/>
                  </w:pPr>
                </w:p>
              </w:tc>
            </w:tr>
            <w:tr w:rsidR="00457202" w14:paraId="4F6D25C0" w14:textId="77777777" w:rsidTr="5FD13C4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57202" w14:paraId="62486C0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101652C" w14:textId="77777777" w:rsidR="00457202" w:rsidRDefault="00B92DB5">
                        <w:pPr>
                          <w:spacing w:after="0" w:line="240" w:lineRule="auto"/>
                        </w:pPr>
                        <w:r>
                          <w:rPr>
                            <w:noProof/>
                          </w:rPr>
                          <w:drawing>
                            <wp:inline distT="0" distB="0" distL="0" distR="0" wp14:anchorId="698D294F" wp14:editId="07777777">
                              <wp:extent cx="615003" cy="384377"/>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4B99056E" w14:textId="77777777" w:rsidR="00457202" w:rsidRDefault="00457202">
                        <w:pPr>
                          <w:pStyle w:val="EmptyCellLayoutStyle"/>
                          <w:spacing w:after="0" w:line="240" w:lineRule="auto"/>
                        </w:pPr>
                      </w:p>
                    </w:tc>
                    <w:tc>
                      <w:tcPr>
                        <w:tcW w:w="3375" w:type="dxa"/>
                      </w:tcPr>
                      <w:p w14:paraId="1299C43A" w14:textId="77777777" w:rsidR="00457202" w:rsidRDefault="00457202">
                        <w:pPr>
                          <w:pStyle w:val="EmptyCellLayoutStyle"/>
                          <w:spacing w:after="0" w:line="240" w:lineRule="auto"/>
                        </w:pPr>
                      </w:p>
                    </w:tc>
                    <w:tc>
                      <w:tcPr>
                        <w:tcW w:w="6154" w:type="dxa"/>
                      </w:tcPr>
                      <w:p w14:paraId="4DDBEF00" w14:textId="77777777" w:rsidR="00457202" w:rsidRDefault="00457202">
                        <w:pPr>
                          <w:pStyle w:val="EmptyCellLayoutStyle"/>
                          <w:spacing w:after="0" w:line="240" w:lineRule="auto"/>
                        </w:pPr>
                      </w:p>
                    </w:tc>
                  </w:tr>
                  <w:tr w:rsidR="00457202" w14:paraId="35CC0E40" w14:textId="77777777">
                    <w:trPr>
                      <w:trHeight w:val="601"/>
                    </w:trPr>
                    <w:tc>
                      <w:tcPr>
                        <w:tcW w:w="1095" w:type="dxa"/>
                        <w:vMerge/>
                      </w:tcPr>
                      <w:p w14:paraId="3461D779" w14:textId="77777777" w:rsidR="00457202" w:rsidRDefault="00457202">
                        <w:pPr>
                          <w:pStyle w:val="EmptyCellLayoutStyle"/>
                          <w:spacing w:after="0" w:line="240" w:lineRule="auto"/>
                        </w:pPr>
                      </w:p>
                    </w:tc>
                    <w:tc>
                      <w:tcPr>
                        <w:tcW w:w="90" w:type="dxa"/>
                      </w:tcPr>
                      <w:p w14:paraId="3CF2D8B6" w14:textId="77777777" w:rsidR="00457202" w:rsidRDefault="00457202">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57202" w14:paraId="10596797"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3E185A29" w14:textId="77777777" w:rsidR="00457202" w:rsidRDefault="00B92DB5">
                              <w:pPr>
                                <w:spacing w:after="0" w:line="240" w:lineRule="auto"/>
                              </w:pPr>
                              <w:r>
                                <w:rPr>
                                  <w:rFonts w:ascii="Calibri" w:eastAsia="Calibri" w:hAnsi="Calibri"/>
                                  <w:b/>
                                  <w:color w:val="000000"/>
                                  <w:sz w:val="24"/>
                                </w:rPr>
                                <w:t>Activity Metadata</w:t>
                              </w:r>
                            </w:p>
                          </w:tc>
                        </w:tr>
                      </w:tbl>
                      <w:p w14:paraId="0FB78278" w14:textId="77777777" w:rsidR="00457202" w:rsidRDefault="00457202">
                        <w:pPr>
                          <w:spacing w:after="0" w:line="240" w:lineRule="auto"/>
                        </w:pPr>
                      </w:p>
                    </w:tc>
                    <w:tc>
                      <w:tcPr>
                        <w:tcW w:w="6154" w:type="dxa"/>
                      </w:tcPr>
                      <w:p w14:paraId="1FC39945" w14:textId="77777777" w:rsidR="00457202" w:rsidRDefault="00457202">
                        <w:pPr>
                          <w:pStyle w:val="EmptyCellLayoutStyle"/>
                          <w:spacing w:after="0" w:line="240" w:lineRule="auto"/>
                        </w:pPr>
                      </w:p>
                    </w:tc>
                  </w:tr>
                </w:tbl>
                <w:p w14:paraId="0562CB0E" w14:textId="77777777" w:rsidR="00457202" w:rsidRDefault="00457202">
                  <w:pPr>
                    <w:spacing w:after="0" w:line="240" w:lineRule="auto"/>
                  </w:pPr>
                </w:p>
              </w:tc>
            </w:tr>
            <w:tr w:rsidR="00457202" w14:paraId="34CE0A41"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62EBF3C5" w14:textId="77777777" w:rsidR="00457202" w:rsidRDefault="00457202">
                  <w:pPr>
                    <w:spacing w:after="0" w:line="240" w:lineRule="auto"/>
                  </w:pPr>
                </w:p>
              </w:tc>
            </w:tr>
            <w:tr w:rsidR="00457202" w14:paraId="755CED85"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67520956" w14:textId="77777777" w:rsidR="00457202" w:rsidRDefault="00B92DB5">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57202" w14:paraId="28FA5333"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346FB8E" w14:textId="77777777" w:rsidR="00457202" w:rsidRDefault="00B92DB5">
                  <w:pPr>
                    <w:spacing w:after="0" w:line="240" w:lineRule="auto"/>
                  </w:pPr>
                  <w:r>
                    <w:rPr>
                      <w:rFonts w:ascii="Calibri" w:eastAsia="Calibri" w:hAnsi="Calibri"/>
                      <w:color w:val="000000"/>
                    </w:rPr>
                    <w:t>Integrated Team Care</w:t>
                  </w:r>
                </w:p>
              </w:tc>
            </w:tr>
            <w:tr w:rsidR="00457202" w14:paraId="37BBA8B9"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7DC64746" w14:textId="77777777" w:rsidR="00457202" w:rsidRDefault="00B92DB5">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57202" w14:paraId="24E6F7CF"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AC8B129" w14:textId="77777777" w:rsidR="00457202" w:rsidRDefault="00B92DB5">
                  <w:pPr>
                    <w:spacing w:after="0" w:line="240" w:lineRule="auto"/>
                  </w:pPr>
                  <w:r>
                    <w:rPr>
                      <w:rFonts w:ascii="Calibri" w:eastAsia="Calibri" w:hAnsi="Calibri"/>
                      <w:color w:val="000000"/>
                    </w:rPr>
                    <w:t>ITC</w:t>
                  </w:r>
                </w:p>
              </w:tc>
            </w:tr>
            <w:tr w:rsidR="00457202" w14:paraId="359E20C7"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3958BF97" w14:textId="77777777" w:rsidR="00457202" w:rsidRDefault="00B92DB5">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57202" w14:paraId="649841BE"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B20A0C" w14:textId="77777777" w:rsidR="00457202" w:rsidRDefault="00B92DB5">
                  <w:pPr>
                    <w:spacing w:after="0" w:line="240" w:lineRule="auto"/>
                  </w:pPr>
                  <w:r>
                    <w:rPr>
                      <w:rFonts w:ascii="Calibri" w:eastAsia="Calibri" w:hAnsi="Calibri"/>
                      <w:color w:val="000000"/>
                    </w:rPr>
                    <w:t>1</w:t>
                  </w:r>
                </w:p>
              </w:tc>
            </w:tr>
            <w:tr w:rsidR="00457202" w14:paraId="1EC9B71B"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00AC2352" w14:textId="77777777" w:rsidR="00457202" w:rsidRDefault="00B92DB5">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57202" w14:paraId="038D7ED7"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E932858" w14:textId="77777777" w:rsidR="00457202" w:rsidRDefault="00B92DB5">
                  <w:pPr>
                    <w:spacing w:after="0" w:line="240" w:lineRule="auto"/>
                  </w:pPr>
                  <w:r>
                    <w:rPr>
                      <w:rFonts w:ascii="Calibri" w:eastAsia="Calibri" w:hAnsi="Calibri"/>
                      <w:color w:val="000000"/>
                    </w:rPr>
                    <w:t>Care coordination and supplementary services</w:t>
                  </w:r>
                </w:p>
              </w:tc>
            </w:tr>
            <w:tr w:rsidR="00457202" w14:paraId="051FAB8D"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4252623C" w14:textId="77777777" w:rsidR="00457202" w:rsidRDefault="00B92DB5">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57202" w14:paraId="767B3665"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672ED05" w14:textId="77777777" w:rsidR="00457202" w:rsidRDefault="00B92DB5">
                  <w:pPr>
                    <w:spacing w:after="0" w:line="240" w:lineRule="auto"/>
                  </w:pPr>
                  <w:r>
                    <w:rPr>
                      <w:rFonts w:ascii="Calibri" w:eastAsia="Calibri" w:hAnsi="Calibri"/>
                      <w:color w:val="000000"/>
                    </w:rPr>
                    <w:t>Modified</w:t>
                  </w:r>
                </w:p>
              </w:tc>
            </w:tr>
            <w:tr w:rsidR="00457202" w14:paraId="6D98A12B" w14:textId="77777777" w:rsidTr="5FD13C43">
              <w:trPr>
                <w:trHeight w:val="262"/>
              </w:trPr>
              <w:tc>
                <w:tcPr>
                  <w:tcW w:w="10714" w:type="dxa"/>
                  <w:tcBorders>
                    <w:top w:val="nil"/>
                    <w:left w:val="nil"/>
                    <w:bottom w:val="single" w:sz="7" w:space="0" w:color="4EA72E" w:themeColor="accent6"/>
                    <w:right w:val="nil"/>
                  </w:tcBorders>
                  <w:tcMar>
                    <w:top w:w="39" w:type="dxa"/>
                    <w:left w:w="39" w:type="dxa"/>
                    <w:bottom w:w="39" w:type="dxa"/>
                    <w:right w:w="39" w:type="dxa"/>
                  </w:tcMar>
                </w:tcPr>
                <w:p w14:paraId="2946DB82" w14:textId="77777777" w:rsidR="00457202" w:rsidRDefault="00457202">
                  <w:pPr>
                    <w:spacing w:after="0" w:line="240" w:lineRule="auto"/>
                  </w:pPr>
                </w:p>
              </w:tc>
            </w:tr>
            <w:tr w:rsidR="00457202" w14:paraId="5997CC1D"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110FFD37" w14:textId="77777777" w:rsidR="00457202" w:rsidRDefault="00457202">
                  <w:pPr>
                    <w:spacing w:after="0" w:line="240" w:lineRule="auto"/>
                  </w:pPr>
                </w:p>
              </w:tc>
            </w:tr>
            <w:tr w:rsidR="00457202" w14:paraId="60BB5010" w14:textId="77777777" w:rsidTr="5FD13C4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6B69937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FE9F23F" w14:textId="77777777" w:rsidR="00457202" w:rsidRDefault="00B92DB5">
                        <w:pPr>
                          <w:spacing w:after="0" w:line="240" w:lineRule="auto"/>
                        </w:pPr>
                        <w:r>
                          <w:rPr>
                            <w:noProof/>
                          </w:rPr>
                          <w:drawing>
                            <wp:inline distT="0" distB="0" distL="0" distR="0" wp14:anchorId="4E759E1D" wp14:editId="07777777">
                              <wp:extent cx="615003" cy="384377"/>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1F72F646" w14:textId="77777777" w:rsidR="00457202" w:rsidRDefault="00457202">
                        <w:pPr>
                          <w:pStyle w:val="EmptyCellLayoutStyle"/>
                          <w:spacing w:after="0" w:line="240" w:lineRule="auto"/>
                        </w:pPr>
                      </w:p>
                    </w:tc>
                    <w:tc>
                      <w:tcPr>
                        <w:tcW w:w="4725" w:type="dxa"/>
                      </w:tcPr>
                      <w:p w14:paraId="08CE6F91" w14:textId="77777777" w:rsidR="00457202" w:rsidRDefault="00457202">
                        <w:pPr>
                          <w:pStyle w:val="EmptyCellLayoutStyle"/>
                          <w:spacing w:after="0" w:line="240" w:lineRule="auto"/>
                        </w:pPr>
                      </w:p>
                    </w:tc>
                    <w:tc>
                      <w:tcPr>
                        <w:tcW w:w="4804" w:type="dxa"/>
                      </w:tcPr>
                      <w:p w14:paraId="61CDCEAD" w14:textId="77777777" w:rsidR="00457202" w:rsidRDefault="00457202">
                        <w:pPr>
                          <w:pStyle w:val="EmptyCellLayoutStyle"/>
                          <w:spacing w:after="0" w:line="240" w:lineRule="auto"/>
                        </w:pPr>
                      </w:p>
                    </w:tc>
                  </w:tr>
                  <w:tr w:rsidR="00457202" w14:paraId="782BC427" w14:textId="77777777">
                    <w:trPr>
                      <w:trHeight w:val="601"/>
                    </w:trPr>
                    <w:tc>
                      <w:tcPr>
                        <w:tcW w:w="1095" w:type="dxa"/>
                        <w:vMerge/>
                      </w:tcPr>
                      <w:p w14:paraId="6BB9E253" w14:textId="77777777" w:rsidR="00457202" w:rsidRDefault="00457202">
                        <w:pPr>
                          <w:pStyle w:val="EmptyCellLayoutStyle"/>
                          <w:spacing w:after="0" w:line="240" w:lineRule="auto"/>
                        </w:pPr>
                      </w:p>
                    </w:tc>
                    <w:tc>
                      <w:tcPr>
                        <w:tcW w:w="90" w:type="dxa"/>
                      </w:tcPr>
                      <w:p w14:paraId="23DE523C"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6D86AD15"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42F63C2" w14:textId="77777777" w:rsidR="00457202" w:rsidRDefault="00B92DB5">
                              <w:pPr>
                                <w:spacing w:after="0" w:line="240" w:lineRule="auto"/>
                              </w:pPr>
                              <w:r>
                                <w:rPr>
                                  <w:rFonts w:ascii="Calibri" w:eastAsia="Calibri" w:hAnsi="Calibri"/>
                                  <w:b/>
                                  <w:color w:val="000000"/>
                                  <w:sz w:val="24"/>
                                </w:rPr>
                                <w:t>Activity Priorities and Description</w:t>
                              </w:r>
                            </w:p>
                          </w:tc>
                        </w:tr>
                      </w:tbl>
                      <w:p w14:paraId="52E56223" w14:textId="77777777" w:rsidR="00457202" w:rsidRDefault="00457202">
                        <w:pPr>
                          <w:spacing w:after="0" w:line="240" w:lineRule="auto"/>
                        </w:pPr>
                      </w:p>
                    </w:tc>
                    <w:tc>
                      <w:tcPr>
                        <w:tcW w:w="4804" w:type="dxa"/>
                      </w:tcPr>
                      <w:p w14:paraId="07547A01" w14:textId="77777777" w:rsidR="00457202" w:rsidRDefault="00457202">
                        <w:pPr>
                          <w:pStyle w:val="EmptyCellLayoutStyle"/>
                          <w:spacing w:after="0" w:line="240" w:lineRule="auto"/>
                        </w:pPr>
                      </w:p>
                    </w:tc>
                  </w:tr>
                </w:tbl>
                <w:p w14:paraId="5043CB0F" w14:textId="77777777" w:rsidR="00457202" w:rsidRDefault="00457202">
                  <w:pPr>
                    <w:spacing w:after="0" w:line="240" w:lineRule="auto"/>
                  </w:pPr>
                </w:p>
              </w:tc>
            </w:tr>
            <w:tr w:rsidR="00457202" w14:paraId="07459315"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6537F28F" w14:textId="77777777" w:rsidR="00457202" w:rsidRDefault="00457202">
                  <w:pPr>
                    <w:spacing w:after="0" w:line="240" w:lineRule="auto"/>
                  </w:pPr>
                </w:p>
              </w:tc>
            </w:tr>
            <w:tr w:rsidR="00457202" w14:paraId="6AECEBF2"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757FD818" w14:textId="77777777" w:rsidR="00457202" w:rsidRDefault="00B92DB5">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57202" w14:paraId="4FB4D220"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7EE85A9" w14:textId="77777777" w:rsidR="00457202" w:rsidRDefault="00B92DB5">
                  <w:pPr>
                    <w:spacing w:after="0" w:line="240" w:lineRule="auto"/>
                  </w:pPr>
                  <w:r>
                    <w:rPr>
                      <w:rFonts w:ascii="Calibri" w:eastAsia="Calibri" w:hAnsi="Calibri"/>
                      <w:color w:val="000000"/>
                    </w:rPr>
                    <w:t>Aboriginal and Torres Strait Islander Health</w:t>
                  </w:r>
                </w:p>
              </w:tc>
            </w:tr>
            <w:tr w:rsidR="00457202" w14:paraId="191C22D1"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263610E4" w14:textId="77777777" w:rsidR="00457202" w:rsidRDefault="00B92DB5">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57202" w14:paraId="6DFB9E20"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0DF9E56" w14:textId="77777777" w:rsidR="00457202" w:rsidRDefault="00457202">
                  <w:pPr>
                    <w:spacing w:after="0" w:line="240" w:lineRule="auto"/>
                  </w:pPr>
                </w:p>
              </w:tc>
            </w:tr>
            <w:tr w:rsidR="00457202" w14:paraId="6BB8004E"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7FF0B1DE" w14:textId="77777777" w:rsidR="00457202" w:rsidRDefault="00B92DB5">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57202" w14:paraId="3458CD5F"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269D6A" w14:textId="77777777" w:rsidR="00457202" w:rsidRDefault="00B92DB5">
                  <w:pPr>
                    <w:spacing w:after="0" w:line="240" w:lineRule="auto"/>
                  </w:pPr>
                  <w:r>
                    <w:rPr>
                      <w:rFonts w:ascii="Calibri" w:eastAsia="Calibri" w:hAnsi="Calibri"/>
                      <w:color w:val="000000"/>
                    </w:rPr>
                    <w:t>Contribute to improving health outcomes for Aboriginal and Torres Strait Islander people with chronic health conditions through better access to care coordination, multidisciplinary care, and support for self-management.</w:t>
                  </w:r>
                </w:p>
              </w:tc>
            </w:tr>
            <w:tr w:rsidR="00457202" w14:paraId="218A3BFD"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5254CDF1" w14:textId="77777777" w:rsidR="00457202" w:rsidRDefault="00B92DB5">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57202" w14:paraId="28215075"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FA3341E" w14:textId="77777777" w:rsidR="00457202" w:rsidRDefault="5FD13C43">
                  <w:pPr>
                    <w:spacing w:after="0" w:line="240" w:lineRule="auto"/>
                  </w:pPr>
                  <w:r w:rsidRPr="5FD13C43">
                    <w:rPr>
                      <w:rFonts w:ascii="Calibri" w:eastAsia="Calibri" w:hAnsi="Calibri"/>
                      <w:color w:val="000000"/>
                      <w:lang w:val="en-US"/>
                    </w:rPr>
                    <w:t>- Maintain commissioning of ITC program with current commissioned service providers.</w:t>
                  </w:r>
                  <w:r w:rsidR="00B92DB5">
                    <w:br/>
                  </w:r>
                  <w:r w:rsidRPr="5FD13C43">
                    <w:rPr>
                      <w:rFonts w:ascii="Calibri" w:eastAsia="Calibri" w:hAnsi="Calibri"/>
                      <w:color w:val="000000"/>
                      <w:lang w:val="en-US"/>
                    </w:rPr>
                    <w:t>- Engage with ACCHO in region to support their consideration to nominate themselves to transition ITC funding over to the ACCHO sector.</w:t>
                  </w:r>
                </w:p>
              </w:tc>
            </w:tr>
            <w:tr w:rsidR="00457202" w14:paraId="24D5DFE6" w14:textId="77777777" w:rsidTr="5FD13C43">
              <w:trPr>
                <w:trHeight w:val="527"/>
              </w:trPr>
              <w:tc>
                <w:tcPr>
                  <w:tcW w:w="10714" w:type="dxa"/>
                  <w:tcBorders>
                    <w:top w:val="nil"/>
                    <w:left w:val="nil"/>
                    <w:bottom w:val="nil"/>
                    <w:right w:val="nil"/>
                  </w:tcBorders>
                  <w:tcMar>
                    <w:top w:w="39" w:type="dxa"/>
                    <w:left w:w="39" w:type="dxa"/>
                    <w:bottom w:w="39" w:type="dxa"/>
                    <w:right w:w="39" w:type="dxa"/>
                  </w:tcMar>
                </w:tcPr>
                <w:p w14:paraId="0E1D5F14" w14:textId="77777777" w:rsidR="00457202" w:rsidRDefault="00B92DB5">
                  <w:pPr>
                    <w:spacing w:after="0" w:line="240" w:lineRule="auto"/>
                  </w:pPr>
                  <w:r>
                    <w:rPr>
                      <w:rFonts w:ascii="Calibri" w:eastAsia="Calibri" w:hAnsi="Calibri"/>
                      <w:b/>
                      <w:color w:val="000000"/>
                      <w:sz w:val="24"/>
                    </w:rPr>
                    <w:lastRenderedPageBreak/>
                    <w:t xml:space="preserve">Needs Assessment Priorities </w:t>
                  </w:r>
                  <w:r>
                    <w:rPr>
                      <w:rFonts w:ascii="Calibri" w:eastAsia="Calibri" w:hAnsi="Calibri"/>
                      <w:b/>
                      <w:color w:val="FF0000"/>
                      <w:sz w:val="24"/>
                    </w:rPr>
                    <w:t>*</w:t>
                  </w:r>
                </w:p>
              </w:tc>
            </w:tr>
            <w:tr w:rsidR="00457202" w14:paraId="4216FEA2"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6F896392" w14:textId="77777777" w:rsidR="00457202" w:rsidRDefault="00B92DB5">
                  <w:pPr>
                    <w:spacing w:after="0" w:line="240" w:lineRule="auto"/>
                  </w:pPr>
                  <w:r>
                    <w:rPr>
                      <w:rFonts w:ascii="Calibri" w:eastAsia="Calibri" w:hAnsi="Calibri"/>
                      <w:b/>
                      <w:color w:val="000000"/>
                    </w:rPr>
                    <w:t>Needs Assessment</w:t>
                  </w:r>
                </w:p>
              </w:tc>
            </w:tr>
            <w:tr w:rsidR="00457202" w14:paraId="5FD2B21A"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4FEC41" w14:textId="77777777" w:rsidR="00457202" w:rsidRDefault="00B92DB5">
                  <w:pPr>
                    <w:spacing w:after="0" w:line="240" w:lineRule="auto"/>
                  </w:pPr>
                  <w:r>
                    <w:rPr>
                      <w:rFonts w:ascii="Calibri" w:eastAsia="Calibri" w:hAnsi="Calibri"/>
                      <w:color w:val="000000"/>
                    </w:rPr>
                    <w:t>SWSPHN Needs Assessment 2025-2028</w:t>
                  </w:r>
                </w:p>
              </w:tc>
            </w:tr>
            <w:tr w:rsidR="00457202" w14:paraId="1CD27A29" w14:textId="77777777" w:rsidTr="5FD13C43">
              <w:trPr>
                <w:trHeight w:val="277"/>
              </w:trPr>
              <w:tc>
                <w:tcPr>
                  <w:tcW w:w="10714" w:type="dxa"/>
                  <w:tcBorders>
                    <w:top w:val="nil"/>
                    <w:left w:val="nil"/>
                    <w:bottom w:val="nil"/>
                    <w:right w:val="nil"/>
                  </w:tcBorders>
                  <w:tcMar>
                    <w:top w:w="39" w:type="dxa"/>
                    <w:left w:w="39" w:type="dxa"/>
                    <w:bottom w:w="39" w:type="dxa"/>
                    <w:right w:w="39" w:type="dxa"/>
                  </w:tcMar>
                </w:tcPr>
                <w:p w14:paraId="658C5683" w14:textId="77777777" w:rsidR="00457202" w:rsidRDefault="00B92DB5">
                  <w:pPr>
                    <w:spacing w:after="0" w:line="240" w:lineRule="auto"/>
                  </w:pPr>
                  <w:r>
                    <w:rPr>
                      <w:rFonts w:ascii="Calibri" w:eastAsia="Calibri" w:hAnsi="Calibri"/>
                      <w:b/>
                      <w:color w:val="000000"/>
                    </w:rPr>
                    <w:t>Priorities</w:t>
                  </w:r>
                </w:p>
              </w:tc>
            </w:tr>
            <w:tr w:rsidR="00457202" w14:paraId="7C46420D" w14:textId="77777777" w:rsidTr="5FD13C43">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946"/>
                    <w:gridCol w:w="1768"/>
                  </w:tblGrid>
                  <w:tr w:rsidR="00457202" w14:paraId="6888D4B2" w14:textId="77777777">
                    <w:tc>
                      <w:tcPr>
                        <w:tcW w:w="894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244"/>
                          <w:gridCol w:w="4684"/>
                        </w:tblGrid>
                        <w:tr w:rsidR="00457202" w14:paraId="5F69C37F" w14:textId="77777777">
                          <w:trPr>
                            <w:trHeight w:val="262"/>
                          </w:trPr>
                          <w:tc>
                            <w:tcPr>
                              <w:tcW w:w="425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6CAD181" w14:textId="77777777" w:rsidR="00457202" w:rsidRDefault="00B92DB5">
                              <w:pPr>
                                <w:spacing w:after="0" w:line="240" w:lineRule="auto"/>
                              </w:pPr>
                              <w:r>
                                <w:rPr>
                                  <w:rFonts w:ascii="Calibri" w:eastAsia="Calibri" w:hAnsi="Calibri"/>
                                  <w:b/>
                                  <w:color w:val="000000"/>
                                </w:rPr>
                                <w:t>Priority</w:t>
                              </w:r>
                            </w:p>
                          </w:tc>
                          <w:tc>
                            <w:tcPr>
                              <w:tcW w:w="469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1F5E83B" w14:textId="77777777" w:rsidR="00457202" w:rsidRDefault="00B92DB5">
                              <w:pPr>
                                <w:spacing w:after="0" w:line="240" w:lineRule="auto"/>
                              </w:pPr>
                              <w:r>
                                <w:rPr>
                                  <w:rFonts w:ascii="Calibri" w:eastAsia="Calibri" w:hAnsi="Calibri"/>
                                  <w:b/>
                                  <w:color w:val="000000"/>
                                </w:rPr>
                                <w:t>Page reference</w:t>
                              </w:r>
                            </w:p>
                          </w:tc>
                        </w:tr>
                        <w:tr w:rsidR="00457202" w14:paraId="5ADFB4DE" w14:textId="77777777">
                          <w:trPr>
                            <w:trHeight w:val="262"/>
                          </w:trPr>
                          <w:tc>
                            <w:tcPr>
                              <w:tcW w:w="425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14E4C2A" w14:textId="77777777" w:rsidR="00457202" w:rsidRDefault="00B92DB5">
                              <w:pPr>
                                <w:spacing w:after="0" w:line="240" w:lineRule="auto"/>
                              </w:pPr>
                              <w:r>
                                <w:rPr>
                                  <w:rFonts w:ascii="Calibri" w:eastAsia="Calibri" w:hAnsi="Calibri"/>
                                  <w:color w:val="000000"/>
                                </w:rPr>
                                <w:t>Aboriginal and Torres Strait Islander health</w:t>
                              </w:r>
                            </w:p>
                          </w:tc>
                          <w:tc>
                            <w:tcPr>
                              <w:tcW w:w="469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0B4F369" w14:textId="77777777" w:rsidR="00457202" w:rsidRDefault="00B92DB5">
                              <w:pPr>
                                <w:spacing w:after="0" w:line="240" w:lineRule="auto"/>
                              </w:pPr>
                              <w:r>
                                <w:rPr>
                                  <w:rFonts w:ascii="Calibri" w:eastAsia="Calibri" w:hAnsi="Calibri"/>
                                  <w:color w:val="000000"/>
                                </w:rPr>
                                <w:t>178</w:t>
                              </w:r>
                            </w:p>
                          </w:tc>
                        </w:tr>
                      </w:tbl>
                      <w:p w14:paraId="44E871BC" w14:textId="77777777" w:rsidR="00457202" w:rsidRDefault="00457202">
                        <w:pPr>
                          <w:spacing w:after="0" w:line="240" w:lineRule="auto"/>
                        </w:pPr>
                      </w:p>
                    </w:tc>
                    <w:tc>
                      <w:tcPr>
                        <w:tcW w:w="1768" w:type="dxa"/>
                      </w:tcPr>
                      <w:p w14:paraId="144A5D23" w14:textId="77777777" w:rsidR="00457202" w:rsidRDefault="00457202">
                        <w:pPr>
                          <w:pStyle w:val="EmptyCellLayoutStyle"/>
                          <w:spacing w:after="0" w:line="240" w:lineRule="auto"/>
                        </w:pPr>
                      </w:p>
                    </w:tc>
                  </w:tr>
                </w:tbl>
                <w:p w14:paraId="738610EB" w14:textId="77777777" w:rsidR="00457202" w:rsidRDefault="00457202">
                  <w:pPr>
                    <w:spacing w:after="0" w:line="240" w:lineRule="auto"/>
                  </w:pPr>
                </w:p>
              </w:tc>
            </w:tr>
            <w:tr w:rsidR="00457202" w14:paraId="637805D2" w14:textId="77777777" w:rsidTr="5FD13C43">
              <w:trPr>
                <w:trHeight w:val="262"/>
              </w:trPr>
              <w:tc>
                <w:tcPr>
                  <w:tcW w:w="10714" w:type="dxa"/>
                  <w:tcBorders>
                    <w:top w:val="nil"/>
                    <w:left w:val="nil"/>
                    <w:bottom w:val="single" w:sz="7" w:space="0" w:color="4EA72E" w:themeColor="accent6"/>
                    <w:right w:val="nil"/>
                  </w:tcBorders>
                  <w:tcMar>
                    <w:top w:w="39" w:type="dxa"/>
                    <w:left w:w="39" w:type="dxa"/>
                    <w:bottom w:w="39" w:type="dxa"/>
                    <w:right w:w="39" w:type="dxa"/>
                  </w:tcMar>
                </w:tcPr>
                <w:p w14:paraId="463F29E8" w14:textId="77777777" w:rsidR="00457202" w:rsidRDefault="00457202">
                  <w:pPr>
                    <w:spacing w:after="0" w:line="240" w:lineRule="auto"/>
                  </w:pPr>
                </w:p>
              </w:tc>
            </w:tr>
            <w:tr w:rsidR="00457202" w14:paraId="3B7B4B86"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3A0FF5F2" w14:textId="77777777" w:rsidR="00457202" w:rsidRDefault="00457202">
                  <w:pPr>
                    <w:spacing w:after="0" w:line="240" w:lineRule="auto"/>
                  </w:pPr>
                </w:p>
              </w:tc>
            </w:tr>
            <w:tr w:rsidR="00457202" w14:paraId="4D815925" w14:textId="77777777" w:rsidTr="5FD13C4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5630AD66"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1829076" w14:textId="77777777" w:rsidR="00457202" w:rsidRDefault="00B92DB5">
                        <w:pPr>
                          <w:spacing w:after="0" w:line="240" w:lineRule="auto"/>
                        </w:pPr>
                        <w:r>
                          <w:rPr>
                            <w:noProof/>
                          </w:rPr>
                          <w:drawing>
                            <wp:inline distT="0" distB="0" distL="0" distR="0" wp14:anchorId="234A1551" wp14:editId="07777777">
                              <wp:extent cx="615003" cy="384377"/>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2BA226A1" w14:textId="77777777" w:rsidR="00457202" w:rsidRDefault="00457202">
                        <w:pPr>
                          <w:pStyle w:val="EmptyCellLayoutStyle"/>
                          <w:spacing w:after="0" w:line="240" w:lineRule="auto"/>
                        </w:pPr>
                      </w:p>
                    </w:tc>
                    <w:tc>
                      <w:tcPr>
                        <w:tcW w:w="4725" w:type="dxa"/>
                      </w:tcPr>
                      <w:p w14:paraId="17AD93B2" w14:textId="77777777" w:rsidR="00457202" w:rsidRDefault="00457202">
                        <w:pPr>
                          <w:pStyle w:val="EmptyCellLayoutStyle"/>
                          <w:spacing w:after="0" w:line="240" w:lineRule="auto"/>
                        </w:pPr>
                      </w:p>
                    </w:tc>
                    <w:tc>
                      <w:tcPr>
                        <w:tcW w:w="4804" w:type="dxa"/>
                      </w:tcPr>
                      <w:p w14:paraId="0DE4B5B7" w14:textId="77777777" w:rsidR="00457202" w:rsidRDefault="00457202">
                        <w:pPr>
                          <w:pStyle w:val="EmptyCellLayoutStyle"/>
                          <w:spacing w:after="0" w:line="240" w:lineRule="auto"/>
                        </w:pPr>
                      </w:p>
                    </w:tc>
                  </w:tr>
                  <w:tr w:rsidR="00457202" w14:paraId="7EC9CC7D" w14:textId="77777777">
                    <w:trPr>
                      <w:trHeight w:val="601"/>
                    </w:trPr>
                    <w:tc>
                      <w:tcPr>
                        <w:tcW w:w="1095" w:type="dxa"/>
                        <w:vMerge/>
                      </w:tcPr>
                      <w:p w14:paraId="66204FF1" w14:textId="77777777" w:rsidR="00457202" w:rsidRDefault="00457202">
                        <w:pPr>
                          <w:pStyle w:val="EmptyCellLayoutStyle"/>
                          <w:spacing w:after="0" w:line="240" w:lineRule="auto"/>
                        </w:pPr>
                      </w:p>
                    </w:tc>
                    <w:tc>
                      <w:tcPr>
                        <w:tcW w:w="90" w:type="dxa"/>
                      </w:tcPr>
                      <w:p w14:paraId="2DBF0D7D"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00A2752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6C9FA9D" w14:textId="77777777" w:rsidR="00457202" w:rsidRDefault="00B92DB5">
                              <w:pPr>
                                <w:spacing w:after="0" w:line="240" w:lineRule="auto"/>
                              </w:pPr>
                              <w:r>
                                <w:rPr>
                                  <w:rFonts w:ascii="Calibri" w:eastAsia="Calibri" w:hAnsi="Calibri"/>
                                  <w:b/>
                                  <w:color w:val="000000"/>
                                  <w:sz w:val="24"/>
                                </w:rPr>
                                <w:t>Activity Demographics</w:t>
                              </w:r>
                            </w:p>
                          </w:tc>
                        </w:tr>
                      </w:tbl>
                      <w:p w14:paraId="6B62F1B3" w14:textId="77777777" w:rsidR="00457202" w:rsidRDefault="00457202">
                        <w:pPr>
                          <w:spacing w:after="0" w:line="240" w:lineRule="auto"/>
                        </w:pPr>
                      </w:p>
                    </w:tc>
                    <w:tc>
                      <w:tcPr>
                        <w:tcW w:w="4804" w:type="dxa"/>
                      </w:tcPr>
                      <w:p w14:paraId="02F2C34E" w14:textId="77777777" w:rsidR="00457202" w:rsidRDefault="00457202">
                        <w:pPr>
                          <w:pStyle w:val="EmptyCellLayoutStyle"/>
                          <w:spacing w:after="0" w:line="240" w:lineRule="auto"/>
                        </w:pPr>
                      </w:p>
                    </w:tc>
                  </w:tr>
                </w:tbl>
                <w:p w14:paraId="680A4E5D" w14:textId="77777777" w:rsidR="00457202" w:rsidRDefault="00457202">
                  <w:pPr>
                    <w:spacing w:after="0" w:line="240" w:lineRule="auto"/>
                  </w:pPr>
                </w:p>
              </w:tc>
            </w:tr>
            <w:tr w:rsidR="00457202" w14:paraId="19219836"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296FEF7D" w14:textId="77777777" w:rsidR="00457202" w:rsidRDefault="00457202">
                  <w:pPr>
                    <w:spacing w:after="0" w:line="240" w:lineRule="auto"/>
                  </w:pPr>
                </w:p>
              </w:tc>
            </w:tr>
            <w:tr w:rsidR="00457202" w14:paraId="29650186"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4B3B870C" w14:textId="77777777" w:rsidR="00457202" w:rsidRDefault="00B92DB5">
                  <w:pPr>
                    <w:spacing w:after="0" w:line="240" w:lineRule="auto"/>
                  </w:pPr>
                  <w:r>
                    <w:rPr>
                      <w:rFonts w:ascii="Calibri" w:eastAsia="Calibri" w:hAnsi="Calibri"/>
                      <w:b/>
                      <w:color w:val="000000"/>
                    </w:rPr>
                    <w:t xml:space="preserve">Target Population Cohort </w:t>
                  </w:r>
                </w:p>
              </w:tc>
            </w:tr>
            <w:tr w:rsidR="00457202" w14:paraId="2259A584"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C6F609F" w14:textId="77777777" w:rsidR="00457202" w:rsidRDefault="5FD13C43">
                  <w:pPr>
                    <w:spacing w:after="0" w:line="240" w:lineRule="auto"/>
                  </w:pPr>
                  <w:r w:rsidRPr="5FD13C43">
                    <w:rPr>
                      <w:rFonts w:ascii="Calibri" w:eastAsia="Calibri" w:hAnsi="Calibri"/>
                      <w:color w:val="000000"/>
                      <w:lang w:val="en-US"/>
                    </w:rPr>
                    <w:t>Aboriginal and Torres Strait Islander people with a diagnosed chronic condition.</w:t>
                  </w:r>
                </w:p>
              </w:tc>
            </w:tr>
            <w:tr w:rsidR="00457202" w14:paraId="1F0F80E3"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38962B8D" w14:textId="77777777" w:rsidR="00457202" w:rsidRDefault="00B92DB5">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57202" w14:paraId="7194DBDC"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69D0D3C" w14:textId="77777777" w:rsidR="00457202" w:rsidRDefault="00457202">
                  <w:pPr>
                    <w:spacing w:after="0" w:line="240" w:lineRule="auto"/>
                  </w:pPr>
                </w:p>
              </w:tc>
            </w:tr>
            <w:tr w:rsidR="00457202" w14:paraId="27917732"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39F9BD55" w14:textId="77777777" w:rsidR="00457202" w:rsidRDefault="00B92DB5">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57202" w14:paraId="54CD245A"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231BE67" w14:textId="77777777" w:rsidR="00457202" w:rsidRDefault="00457202">
                  <w:pPr>
                    <w:spacing w:after="0" w:line="240" w:lineRule="auto"/>
                  </w:pPr>
                </w:p>
              </w:tc>
            </w:tr>
            <w:tr w:rsidR="00457202" w14:paraId="115BE027"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7CF985A2" w14:textId="77777777" w:rsidR="00457202" w:rsidRDefault="00B92DB5">
                  <w:pPr>
                    <w:spacing w:after="0" w:line="240" w:lineRule="auto"/>
                  </w:pPr>
                  <w:r>
                    <w:rPr>
                      <w:rFonts w:ascii="Calibri" w:eastAsia="Calibri" w:hAnsi="Calibri"/>
                      <w:b/>
                      <w:color w:val="000000"/>
                    </w:rPr>
                    <w:t xml:space="preserve">Indigenous Specific Comments </w:t>
                  </w:r>
                </w:p>
              </w:tc>
            </w:tr>
            <w:tr w:rsidR="00457202" w14:paraId="36FEB5B0"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D7AA69" w14:textId="77777777" w:rsidR="00457202" w:rsidRDefault="00457202">
                  <w:pPr>
                    <w:spacing w:after="0" w:line="240" w:lineRule="auto"/>
                  </w:pPr>
                </w:p>
              </w:tc>
            </w:tr>
            <w:tr w:rsidR="00457202" w14:paraId="084E8551"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0FE0704F" w14:textId="77777777" w:rsidR="00457202" w:rsidRDefault="00B92DB5">
                  <w:pPr>
                    <w:spacing w:after="0" w:line="240" w:lineRule="auto"/>
                  </w:pPr>
                  <w:r>
                    <w:rPr>
                      <w:rFonts w:ascii="Calibri" w:eastAsia="Calibri" w:hAnsi="Calibri"/>
                      <w:b/>
                      <w:color w:val="000000"/>
                      <w:sz w:val="24"/>
                    </w:rPr>
                    <w:t xml:space="preserve">Coverage </w:t>
                  </w:r>
                </w:p>
              </w:tc>
            </w:tr>
            <w:tr w:rsidR="00457202" w14:paraId="49317F1B"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182EE0FA" w14:textId="77777777" w:rsidR="00457202" w:rsidRDefault="00B92DB5">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57202" w14:paraId="5B7FDD25"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5239733" w14:textId="77777777" w:rsidR="00457202" w:rsidRDefault="00B92DB5">
                  <w:pPr>
                    <w:spacing w:after="0" w:line="240" w:lineRule="auto"/>
                  </w:pPr>
                  <w:r>
                    <w:rPr>
                      <w:rFonts w:ascii="Calibri" w:eastAsia="Calibri" w:hAnsi="Calibri"/>
                      <w:color w:val="000000"/>
                    </w:rPr>
                    <w:t>Yes</w:t>
                  </w:r>
                </w:p>
              </w:tc>
            </w:tr>
            <w:tr w:rsidR="00457202" w14:paraId="7196D064"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34FF1C98" w14:textId="77777777" w:rsidR="00457202" w:rsidRDefault="00457202">
                  <w:pPr>
                    <w:spacing w:after="0" w:line="240" w:lineRule="auto"/>
                  </w:pPr>
                </w:p>
              </w:tc>
            </w:tr>
            <w:tr w:rsidR="00457202" w14:paraId="6D072C0D" w14:textId="77777777" w:rsidTr="5FD13C43">
              <w:tc>
                <w:tcPr>
                  <w:tcW w:w="10714" w:type="dxa"/>
                  <w:tcBorders>
                    <w:top w:val="nil"/>
                    <w:left w:val="nil"/>
                    <w:bottom w:val="nil"/>
                    <w:right w:val="nil"/>
                  </w:tcBorders>
                  <w:tcMar>
                    <w:top w:w="0" w:type="dxa"/>
                    <w:left w:w="0" w:type="dxa"/>
                    <w:bottom w:w="0" w:type="dxa"/>
                    <w:right w:w="0" w:type="dxa"/>
                  </w:tcMar>
                </w:tcPr>
                <w:p w14:paraId="48A21919" w14:textId="77777777" w:rsidR="00457202" w:rsidRDefault="00457202">
                  <w:pPr>
                    <w:spacing w:after="0" w:line="240" w:lineRule="auto"/>
                  </w:pPr>
                </w:p>
              </w:tc>
            </w:tr>
            <w:tr w:rsidR="00457202" w14:paraId="6BD18F9B" w14:textId="77777777" w:rsidTr="5FD13C43">
              <w:trPr>
                <w:trHeight w:val="262"/>
              </w:trPr>
              <w:tc>
                <w:tcPr>
                  <w:tcW w:w="10714" w:type="dxa"/>
                  <w:tcBorders>
                    <w:top w:val="nil"/>
                    <w:left w:val="nil"/>
                    <w:bottom w:val="single" w:sz="7" w:space="0" w:color="4EA72E" w:themeColor="accent6"/>
                    <w:right w:val="nil"/>
                  </w:tcBorders>
                  <w:tcMar>
                    <w:top w:w="39" w:type="dxa"/>
                    <w:left w:w="39" w:type="dxa"/>
                    <w:bottom w:w="39" w:type="dxa"/>
                    <w:right w:w="39" w:type="dxa"/>
                  </w:tcMar>
                </w:tcPr>
                <w:p w14:paraId="238601FE" w14:textId="77777777" w:rsidR="00457202" w:rsidRDefault="00457202">
                  <w:pPr>
                    <w:spacing w:after="0" w:line="240" w:lineRule="auto"/>
                  </w:pPr>
                </w:p>
              </w:tc>
            </w:tr>
            <w:tr w:rsidR="00457202" w14:paraId="0F3CABC7"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5B08B5D1" w14:textId="77777777" w:rsidR="00457202" w:rsidRDefault="00457202">
                  <w:pPr>
                    <w:spacing w:after="0" w:line="240" w:lineRule="auto"/>
                  </w:pPr>
                </w:p>
              </w:tc>
            </w:tr>
            <w:tr w:rsidR="00457202" w14:paraId="00DE4E68" w14:textId="77777777" w:rsidTr="5FD13C4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16DEB4AB"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AD9C6F4" w14:textId="77777777" w:rsidR="00457202" w:rsidRDefault="00B92DB5">
                        <w:pPr>
                          <w:spacing w:after="0" w:line="240" w:lineRule="auto"/>
                        </w:pPr>
                        <w:r>
                          <w:rPr>
                            <w:noProof/>
                          </w:rPr>
                          <w:drawing>
                            <wp:inline distT="0" distB="0" distL="0" distR="0" wp14:anchorId="3518A800" wp14:editId="07777777">
                              <wp:extent cx="615003" cy="384377"/>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4B1F511A" w14:textId="77777777" w:rsidR="00457202" w:rsidRDefault="00457202">
                        <w:pPr>
                          <w:pStyle w:val="EmptyCellLayoutStyle"/>
                          <w:spacing w:after="0" w:line="240" w:lineRule="auto"/>
                        </w:pPr>
                      </w:p>
                    </w:tc>
                    <w:tc>
                      <w:tcPr>
                        <w:tcW w:w="4725" w:type="dxa"/>
                      </w:tcPr>
                      <w:p w14:paraId="65F9C3DC" w14:textId="77777777" w:rsidR="00457202" w:rsidRDefault="00457202">
                        <w:pPr>
                          <w:pStyle w:val="EmptyCellLayoutStyle"/>
                          <w:spacing w:after="0" w:line="240" w:lineRule="auto"/>
                        </w:pPr>
                      </w:p>
                    </w:tc>
                    <w:tc>
                      <w:tcPr>
                        <w:tcW w:w="4804" w:type="dxa"/>
                      </w:tcPr>
                      <w:p w14:paraId="5023141B" w14:textId="77777777" w:rsidR="00457202" w:rsidRDefault="00457202">
                        <w:pPr>
                          <w:pStyle w:val="EmptyCellLayoutStyle"/>
                          <w:spacing w:after="0" w:line="240" w:lineRule="auto"/>
                        </w:pPr>
                      </w:p>
                    </w:tc>
                  </w:tr>
                  <w:tr w:rsidR="00457202" w14:paraId="5279648E" w14:textId="77777777">
                    <w:trPr>
                      <w:trHeight w:val="601"/>
                    </w:trPr>
                    <w:tc>
                      <w:tcPr>
                        <w:tcW w:w="1095" w:type="dxa"/>
                        <w:vMerge/>
                      </w:tcPr>
                      <w:p w14:paraId="1F3B1409" w14:textId="77777777" w:rsidR="00457202" w:rsidRDefault="00457202">
                        <w:pPr>
                          <w:pStyle w:val="EmptyCellLayoutStyle"/>
                          <w:spacing w:after="0" w:line="240" w:lineRule="auto"/>
                        </w:pPr>
                      </w:p>
                    </w:tc>
                    <w:tc>
                      <w:tcPr>
                        <w:tcW w:w="90" w:type="dxa"/>
                      </w:tcPr>
                      <w:p w14:paraId="562C75D1"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6A1DB129"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F900325" w14:textId="77777777" w:rsidR="00457202" w:rsidRDefault="00B92DB5">
                              <w:pPr>
                                <w:spacing w:after="0" w:line="240" w:lineRule="auto"/>
                              </w:pPr>
                              <w:r>
                                <w:rPr>
                                  <w:rFonts w:ascii="Calibri" w:eastAsia="Calibri" w:hAnsi="Calibri"/>
                                  <w:b/>
                                  <w:color w:val="000000"/>
                                  <w:sz w:val="24"/>
                                </w:rPr>
                                <w:t>Activity Consultation and Collaboration</w:t>
                              </w:r>
                            </w:p>
                          </w:tc>
                        </w:tr>
                      </w:tbl>
                      <w:p w14:paraId="664355AD" w14:textId="77777777" w:rsidR="00457202" w:rsidRDefault="00457202">
                        <w:pPr>
                          <w:spacing w:after="0" w:line="240" w:lineRule="auto"/>
                        </w:pPr>
                      </w:p>
                    </w:tc>
                    <w:tc>
                      <w:tcPr>
                        <w:tcW w:w="4804" w:type="dxa"/>
                      </w:tcPr>
                      <w:p w14:paraId="1A965116" w14:textId="77777777" w:rsidR="00457202" w:rsidRDefault="00457202">
                        <w:pPr>
                          <w:pStyle w:val="EmptyCellLayoutStyle"/>
                          <w:spacing w:after="0" w:line="240" w:lineRule="auto"/>
                        </w:pPr>
                      </w:p>
                    </w:tc>
                  </w:tr>
                </w:tbl>
                <w:p w14:paraId="7DF4E37C" w14:textId="77777777" w:rsidR="00457202" w:rsidRDefault="00457202">
                  <w:pPr>
                    <w:spacing w:after="0" w:line="240" w:lineRule="auto"/>
                  </w:pPr>
                </w:p>
              </w:tc>
            </w:tr>
            <w:tr w:rsidR="00457202" w14:paraId="44FB30F8"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1DA6542E" w14:textId="77777777" w:rsidR="00457202" w:rsidRDefault="00457202">
                  <w:pPr>
                    <w:spacing w:after="0" w:line="240" w:lineRule="auto"/>
                  </w:pPr>
                </w:p>
              </w:tc>
            </w:tr>
            <w:tr w:rsidR="00457202" w14:paraId="563EA94B"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6570BB0F" w14:textId="77777777" w:rsidR="00457202" w:rsidRDefault="00B92DB5">
                  <w:pPr>
                    <w:spacing w:after="0" w:line="240" w:lineRule="auto"/>
                  </w:pPr>
                  <w:r>
                    <w:rPr>
                      <w:rFonts w:ascii="Calibri" w:eastAsia="Calibri" w:hAnsi="Calibri"/>
                      <w:b/>
                      <w:color w:val="000000"/>
                    </w:rPr>
                    <w:t xml:space="preserve">Consultation </w:t>
                  </w:r>
                </w:p>
              </w:tc>
            </w:tr>
            <w:tr w:rsidR="00457202" w14:paraId="73333C3E"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071EB41" w14:textId="77777777" w:rsidR="00457202" w:rsidRDefault="00B92DB5">
                  <w:pPr>
                    <w:spacing w:after="0" w:line="240" w:lineRule="auto"/>
                  </w:pPr>
                  <w:r>
                    <w:rPr>
                      <w:rFonts w:ascii="Calibri" w:eastAsia="Calibri" w:hAnsi="Calibri"/>
                      <w:color w:val="000000"/>
                    </w:rPr>
                    <w:t>The SWSPHN Population Health Steering Committee and the SWSPHN Aboriginal Advisory Committee provide governance and oversight of our approach to these activities.</w:t>
                  </w:r>
                  <w:r>
                    <w:rPr>
                      <w:rFonts w:ascii="Calibri" w:eastAsia="Calibri" w:hAnsi="Calibri"/>
                      <w:color w:val="000000"/>
                    </w:rPr>
                    <w:br/>
                  </w:r>
                  <w:r>
                    <w:rPr>
                      <w:rFonts w:ascii="Calibri" w:eastAsia="Calibri" w:hAnsi="Calibri"/>
                      <w:color w:val="000000"/>
                    </w:rPr>
                    <w:br/>
                    <w:t>SWSPHN and the commissioned provider will consult with relevant LHD staff, AMS, NGOs, General Practitioners, and other key stakeholders to provide support to enhance activities within the Aboriginal and Torres Strait Islander Chronic Care program.</w:t>
                  </w:r>
                </w:p>
              </w:tc>
            </w:tr>
            <w:tr w:rsidR="00457202" w14:paraId="648A83B6"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3CB30308" w14:textId="77777777" w:rsidR="00457202" w:rsidRDefault="00B92DB5">
                  <w:pPr>
                    <w:spacing w:after="0" w:line="240" w:lineRule="auto"/>
                  </w:pPr>
                  <w:r>
                    <w:rPr>
                      <w:rFonts w:ascii="Calibri" w:eastAsia="Calibri" w:hAnsi="Calibri"/>
                      <w:b/>
                      <w:color w:val="000000"/>
                    </w:rPr>
                    <w:t xml:space="preserve">Collaboration </w:t>
                  </w:r>
                </w:p>
              </w:tc>
            </w:tr>
            <w:tr w:rsidR="00457202" w14:paraId="764921D7"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BE328A8" w14:textId="77777777" w:rsidR="00457202" w:rsidRDefault="5FD13C43">
                  <w:pPr>
                    <w:spacing w:after="0" w:line="240" w:lineRule="auto"/>
                  </w:pPr>
                  <w:r w:rsidRPr="5FD13C43">
                    <w:rPr>
                      <w:rFonts w:ascii="Calibri" w:eastAsia="Calibri" w:hAnsi="Calibri"/>
                      <w:color w:val="000000"/>
                      <w:lang w:val="en-US"/>
                    </w:rPr>
                    <w:t>Several collaborative approaches have been established and maintained to continue service delivery of the ITC program between the PHN, the contractor (SWSLHD), Tharawal Aboriginal Medical Services and Gandangara Health Service to ensure supports and referral processes are streamlined to reduce duplication, reduce wait times, and improve access to services and supports.</w:t>
                  </w:r>
                </w:p>
              </w:tc>
            </w:tr>
            <w:tr w:rsidR="00457202" w14:paraId="3041E394" w14:textId="77777777" w:rsidTr="5FD13C43">
              <w:trPr>
                <w:trHeight w:val="262"/>
              </w:trPr>
              <w:tc>
                <w:tcPr>
                  <w:tcW w:w="10714" w:type="dxa"/>
                  <w:tcBorders>
                    <w:top w:val="nil"/>
                    <w:left w:val="nil"/>
                    <w:bottom w:val="single" w:sz="7" w:space="0" w:color="4EA72E" w:themeColor="accent6"/>
                    <w:right w:val="nil"/>
                  </w:tcBorders>
                  <w:tcMar>
                    <w:top w:w="39" w:type="dxa"/>
                    <w:left w:w="39" w:type="dxa"/>
                    <w:bottom w:w="39" w:type="dxa"/>
                    <w:right w:w="39" w:type="dxa"/>
                  </w:tcMar>
                </w:tcPr>
                <w:p w14:paraId="722B00AE" w14:textId="77777777" w:rsidR="00457202" w:rsidRDefault="00457202">
                  <w:pPr>
                    <w:spacing w:after="0" w:line="240" w:lineRule="auto"/>
                  </w:pPr>
                </w:p>
              </w:tc>
            </w:tr>
            <w:tr w:rsidR="00457202" w14:paraId="42C6D796"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6E1831B3" w14:textId="77777777" w:rsidR="00457202" w:rsidRDefault="00457202">
                  <w:pPr>
                    <w:spacing w:after="0" w:line="240" w:lineRule="auto"/>
                  </w:pPr>
                </w:p>
              </w:tc>
            </w:tr>
            <w:tr w:rsidR="00457202" w14:paraId="49B6AE3E" w14:textId="77777777" w:rsidTr="5FD13C4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54E11D2A"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1126E5D" w14:textId="77777777" w:rsidR="00457202" w:rsidRDefault="00B92DB5">
                        <w:pPr>
                          <w:spacing w:after="0" w:line="240" w:lineRule="auto"/>
                        </w:pPr>
                        <w:r>
                          <w:rPr>
                            <w:noProof/>
                          </w:rPr>
                          <w:lastRenderedPageBreak/>
                          <w:drawing>
                            <wp:inline distT="0" distB="0" distL="0" distR="0" wp14:anchorId="22FC4BD4" wp14:editId="07777777">
                              <wp:extent cx="615003" cy="384377"/>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2DE403A5" w14:textId="77777777" w:rsidR="00457202" w:rsidRDefault="00457202">
                        <w:pPr>
                          <w:pStyle w:val="EmptyCellLayoutStyle"/>
                          <w:spacing w:after="0" w:line="240" w:lineRule="auto"/>
                        </w:pPr>
                      </w:p>
                    </w:tc>
                    <w:tc>
                      <w:tcPr>
                        <w:tcW w:w="4725" w:type="dxa"/>
                      </w:tcPr>
                      <w:p w14:paraId="62431CDC" w14:textId="77777777" w:rsidR="00457202" w:rsidRDefault="00457202">
                        <w:pPr>
                          <w:pStyle w:val="EmptyCellLayoutStyle"/>
                          <w:spacing w:after="0" w:line="240" w:lineRule="auto"/>
                        </w:pPr>
                      </w:p>
                    </w:tc>
                    <w:tc>
                      <w:tcPr>
                        <w:tcW w:w="4804" w:type="dxa"/>
                      </w:tcPr>
                      <w:p w14:paraId="49E398E2" w14:textId="77777777" w:rsidR="00457202" w:rsidRDefault="00457202">
                        <w:pPr>
                          <w:pStyle w:val="EmptyCellLayoutStyle"/>
                          <w:spacing w:after="0" w:line="240" w:lineRule="auto"/>
                        </w:pPr>
                      </w:p>
                    </w:tc>
                  </w:tr>
                  <w:tr w:rsidR="00457202" w14:paraId="0549CE15" w14:textId="77777777">
                    <w:trPr>
                      <w:trHeight w:val="601"/>
                    </w:trPr>
                    <w:tc>
                      <w:tcPr>
                        <w:tcW w:w="1095" w:type="dxa"/>
                        <w:vMerge/>
                      </w:tcPr>
                      <w:p w14:paraId="16287F21" w14:textId="77777777" w:rsidR="00457202" w:rsidRDefault="00457202">
                        <w:pPr>
                          <w:pStyle w:val="EmptyCellLayoutStyle"/>
                          <w:spacing w:after="0" w:line="240" w:lineRule="auto"/>
                        </w:pPr>
                      </w:p>
                    </w:tc>
                    <w:tc>
                      <w:tcPr>
                        <w:tcW w:w="90" w:type="dxa"/>
                      </w:tcPr>
                      <w:p w14:paraId="5BE93A62"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1632FB3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1BF136A9" w14:textId="77777777" w:rsidR="00457202" w:rsidRDefault="00B92DB5">
                              <w:pPr>
                                <w:spacing w:after="0" w:line="240" w:lineRule="auto"/>
                              </w:pPr>
                              <w:r>
                                <w:rPr>
                                  <w:rFonts w:ascii="Calibri" w:eastAsia="Calibri" w:hAnsi="Calibri"/>
                                  <w:b/>
                                  <w:color w:val="000000"/>
                                  <w:sz w:val="24"/>
                                </w:rPr>
                                <w:t>Activity Milestone Details/Duration</w:t>
                              </w:r>
                            </w:p>
                          </w:tc>
                        </w:tr>
                      </w:tbl>
                      <w:p w14:paraId="384BA73E" w14:textId="77777777" w:rsidR="00457202" w:rsidRDefault="00457202">
                        <w:pPr>
                          <w:spacing w:after="0" w:line="240" w:lineRule="auto"/>
                        </w:pPr>
                      </w:p>
                    </w:tc>
                    <w:tc>
                      <w:tcPr>
                        <w:tcW w:w="4804" w:type="dxa"/>
                      </w:tcPr>
                      <w:p w14:paraId="34B3F2EB" w14:textId="77777777" w:rsidR="00457202" w:rsidRDefault="00457202">
                        <w:pPr>
                          <w:pStyle w:val="EmptyCellLayoutStyle"/>
                          <w:spacing w:after="0" w:line="240" w:lineRule="auto"/>
                        </w:pPr>
                      </w:p>
                    </w:tc>
                  </w:tr>
                </w:tbl>
                <w:p w14:paraId="7D34F5C7" w14:textId="77777777" w:rsidR="00457202" w:rsidRDefault="00457202">
                  <w:pPr>
                    <w:spacing w:after="0" w:line="240" w:lineRule="auto"/>
                  </w:pPr>
                </w:p>
              </w:tc>
            </w:tr>
            <w:tr w:rsidR="00457202" w14:paraId="0B4020A7"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1D7B270A" w14:textId="77777777" w:rsidR="00457202" w:rsidRDefault="00457202">
                  <w:pPr>
                    <w:spacing w:after="0" w:line="240" w:lineRule="auto"/>
                  </w:pPr>
                </w:p>
              </w:tc>
            </w:tr>
            <w:tr w:rsidR="00457202" w14:paraId="55F9C519"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39D79322" w14:textId="77777777" w:rsidR="00457202" w:rsidRDefault="00B92DB5">
                  <w:pPr>
                    <w:spacing w:after="0" w:line="240" w:lineRule="auto"/>
                  </w:pPr>
                  <w:r>
                    <w:rPr>
                      <w:rFonts w:ascii="Calibri" w:eastAsia="Calibri" w:hAnsi="Calibri"/>
                      <w:b/>
                      <w:color w:val="000000"/>
                    </w:rPr>
                    <w:t xml:space="preserve">Activity Start Date </w:t>
                  </w:r>
                </w:p>
              </w:tc>
            </w:tr>
            <w:tr w:rsidR="00457202" w14:paraId="5B02B054"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7686F8" w14:textId="77777777" w:rsidR="00457202" w:rsidRDefault="00B92DB5">
                  <w:pPr>
                    <w:spacing w:after="0" w:line="240" w:lineRule="auto"/>
                  </w:pPr>
                  <w:r>
                    <w:rPr>
                      <w:rFonts w:ascii="Calibri" w:eastAsia="Calibri" w:hAnsi="Calibri"/>
                      <w:color w:val="000000"/>
                    </w:rPr>
                    <w:t>26/06/2022</w:t>
                  </w:r>
                </w:p>
              </w:tc>
            </w:tr>
            <w:tr w:rsidR="00457202" w14:paraId="1BD1707F"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48209862" w14:textId="77777777" w:rsidR="00457202" w:rsidRDefault="00B92DB5">
                  <w:pPr>
                    <w:spacing w:after="0" w:line="240" w:lineRule="auto"/>
                  </w:pPr>
                  <w:r>
                    <w:rPr>
                      <w:rFonts w:ascii="Calibri" w:eastAsia="Calibri" w:hAnsi="Calibri"/>
                      <w:b/>
                      <w:color w:val="000000"/>
                    </w:rPr>
                    <w:t xml:space="preserve">Activity End Date </w:t>
                  </w:r>
                </w:p>
              </w:tc>
            </w:tr>
            <w:tr w:rsidR="00457202" w14:paraId="46BD3FA3"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0D1346" w14:textId="77777777" w:rsidR="00457202" w:rsidRDefault="00B92DB5">
                  <w:pPr>
                    <w:spacing w:after="0" w:line="240" w:lineRule="auto"/>
                  </w:pPr>
                  <w:r>
                    <w:rPr>
                      <w:rFonts w:ascii="Calibri" w:eastAsia="Calibri" w:hAnsi="Calibri"/>
                      <w:color w:val="000000"/>
                    </w:rPr>
                    <w:t>29/06/2027</w:t>
                  </w:r>
                </w:p>
              </w:tc>
            </w:tr>
            <w:tr w:rsidR="00457202" w14:paraId="07B904F8"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11C4FBE0" w14:textId="77777777" w:rsidR="00457202" w:rsidRDefault="00B92DB5">
                  <w:pPr>
                    <w:spacing w:after="0" w:line="240" w:lineRule="auto"/>
                  </w:pPr>
                  <w:r>
                    <w:rPr>
                      <w:rFonts w:ascii="Calibri" w:eastAsia="Calibri" w:hAnsi="Calibri"/>
                      <w:b/>
                      <w:color w:val="000000"/>
                    </w:rPr>
                    <w:t>Service Delivery Start Date</w:t>
                  </w:r>
                </w:p>
              </w:tc>
            </w:tr>
            <w:tr w:rsidR="00457202" w14:paraId="35D1BE9F"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EA521F" w14:textId="77777777" w:rsidR="00457202" w:rsidRDefault="00B92DB5">
                  <w:pPr>
                    <w:spacing w:after="0" w:line="240" w:lineRule="auto"/>
                  </w:pPr>
                  <w:r>
                    <w:rPr>
                      <w:rFonts w:ascii="Calibri" w:eastAsia="Calibri" w:hAnsi="Calibri"/>
                      <w:color w:val="000000"/>
                    </w:rPr>
                    <w:t>28/06/2022</w:t>
                  </w:r>
                </w:p>
              </w:tc>
            </w:tr>
            <w:tr w:rsidR="00457202" w14:paraId="0F4891CB"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1F6B4B85" w14:textId="77777777" w:rsidR="00457202" w:rsidRDefault="00B92DB5">
                  <w:pPr>
                    <w:spacing w:after="0" w:line="240" w:lineRule="auto"/>
                  </w:pPr>
                  <w:r>
                    <w:rPr>
                      <w:rFonts w:ascii="Calibri" w:eastAsia="Calibri" w:hAnsi="Calibri"/>
                      <w:b/>
                      <w:color w:val="000000"/>
                    </w:rPr>
                    <w:t>Service Delivery End Date</w:t>
                  </w:r>
                </w:p>
              </w:tc>
            </w:tr>
            <w:tr w:rsidR="00457202" w14:paraId="1962977B"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063263" w14:textId="77777777" w:rsidR="00457202" w:rsidRDefault="00B92DB5">
                  <w:pPr>
                    <w:spacing w:after="0" w:line="240" w:lineRule="auto"/>
                  </w:pPr>
                  <w:r>
                    <w:rPr>
                      <w:rFonts w:ascii="Calibri" w:eastAsia="Calibri" w:hAnsi="Calibri"/>
                      <w:color w:val="000000"/>
                    </w:rPr>
                    <w:t>30/06/2027</w:t>
                  </w:r>
                </w:p>
              </w:tc>
            </w:tr>
            <w:tr w:rsidR="00457202" w14:paraId="14436182"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375666EA" w14:textId="77777777" w:rsidR="00457202" w:rsidRDefault="00B92DB5">
                  <w:pPr>
                    <w:spacing w:after="0" w:line="240" w:lineRule="auto"/>
                  </w:pPr>
                  <w:r>
                    <w:rPr>
                      <w:rFonts w:ascii="Calibri" w:eastAsia="Calibri" w:hAnsi="Calibri"/>
                      <w:b/>
                      <w:color w:val="000000"/>
                    </w:rPr>
                    <w:t>Other Relevant Milestones</w:t>
                  </w:r>
                </w:p>
              </w:tc>
            </w:tr>
            <w:tr w:rsidR="00457202" w14:paraId="4F904CB7"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6971CD3" w14:textId="77777777" w:rsidR="00457202" w:rsidRDefault="00457202">
                  <w:pPr>
                    <w:spacing w:after="0" w:line="240" w:lineRule="auto"/>
                  </w:pPr>
                </w:p>
              </w:tc>
            </w:tr>
            <w:tr w:rsidR="00457202" w14:paraId="2A1F701D" w14:textId="77777777" w:rsidTr="5FD13C43">
              <w:trPr>
                <w:trHeight w:val="262"/>
              </w:trPr>
              <w:tc>
                <w:tcPr>
                  <w:tcW w:w="10714" w:type="dxa"/>
                  <w:tcBorders>
                    <w:top w:val="nil"/>
                    <w:left w:val="nil"/>
                    <w:bottom w:val="single" w:sz="7" w:space="0" w:color="4EA72E" w:themeColor="accent6"/>
                    <w:right w:val="nil"/>
                  </w:tcBorders>
                  <w:tcMar>
                    <w:top w:w="39" w:type="dxa"/>
                    <w:left w:w="39" w:type="dxa"/>
                    <w:bottom w:w="39" w:type="dxa"/>
                    <w:right w:w="39" w:type="dxa"/>
                  </w:tcMar>
                </w:tcPr>
                <w:p w14:paraId="03EFCA41" w14:textId="77777777" w:rsidR="00457202" w:rsidRDefault="00457202">
                  <w:pPr>
                    <w:spacing w:after="0" w:line="240" w:lineRule="auto"/>
                  </w:pPr>
                </w:p>
              </w:tc>
            </w:tr>
            <w:tr w:rsidR="00457202" w14:paraId="5F96A722"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5B95CD12" w14:textId="77777777" w:rsidR="00457202" w:rsidRDefault="00457202">
                  <w:pPr>
                    <w:spacing w:after="0" w:line="240" w:lineRule="auto"/>
                  </w:pPr>
                </w:p>
              </w:tc>
            </w:tr>
            <w:tr w:rsidR="00457202" w14:paraId="3438A031" w14:textId="77777777" w:rsidTr="5FD13C4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5220BBB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13CB595B" w14:textId="77777777" w:rsidR="00457202" w:rsidRDefault="00B92DB5">
                        <w:pPr>
                          <w:spacing w:after="0" w:line="240" w:lineRule="auto"/>
                        </w:pPr>
                        <w:r>
                          <w:rPr>
                            <w:noProof/>
                          </w:rPr>
                          <w:drawing>
                            <wp:inline distT="0" distB="0" distL="0" distR="0" wp14:anchorId="45490F11" wp14:editId="07777777">
                              <wp:extent cx="615003" cy="384377"/>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6D9C8D39" w14:textId="77777777" w:rsidR="00457202" w:rsidRDefault="00457202">
                        <w:pPr>
                          <w:pStyle w:val="EmptyCellLayoutStyle"/>
                          <w:spacing w:after="0" w:line="240" w:lineRule="auto"/>
                        </w:pPr>
                      </w:p>
                    </w:tc>
                    <w:tc>
                      <w:tcPr>
                        <w:tcW w:w="4725" w:type="dxa"/>
                      </w:tcPr>
                      <w:p w14:paraId="675E05EE" w14:textId="77777777" w:rsidR="00457202" w:rsidRDefault="00457202">
                        <w:pPr>
                          <w:pStyle w:val="EmptyCellLayoutStyle"/>
                          <w:spacing w:after="0" w:line="240" w:lineRule="auto"/>
                        </w:pPr>
                      </w:p>
                    </w:tc>
                    <w:tc>
                      <w:tcPr>
                        <w:tcW w:w="4804" w:type="dxa"/>
                      </w:tcPr>
                      <w:p w14:paraId="2FC17F8B" w14:textId="77777777" w:rsidR="00457202" w:rsidRDefault="00457202">
                        <w:pPr>
                          <w:pStyle w:val="EmptyCellLayoutStyle"/>
                          <w:spacing w:after="0" w:line="240" w:lineRule="auto"/>
                        </w:pPr>
                      </w:p>
                    </w:tc>
                  </w:tr>
                  <w:tr w:rsidR="00457202" w14:paraId="2635AE5E" w14:textId="77777777">
                    <w:trPr>
                      <w:trHeight w:val="601"/>
                    </w:trPr>
                    <w:tc>
                      <w:tcPr>
                        <w:tcW w:w="1095" w:type="dxa"/>
                        <w:vMerge/>
                      </w:tcPr>
                      <w:p w14:paraId="0A4F7224" w14:textId="77777777" w:rsidR="00457202" w:rsidRDefault="00457202">
                        <w:pPr>
                          <w:pStyle w:val="EmptyCellLayoutStyle"/>
                          <w:spacing w:after="0" w:line="240" w:lineRule="auto"/>
                        </w:pPr>
                      </w:p>
                    </w:tc>
                    <w:tc>
                      <w:tcPr>
                        <w:tcW w:w="90" w:type="dxa"/>
                      </w:tcPr>
                      <w:p w14:paraId="5AE48A43"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1ADBEC4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CDB8E7B" w14:textId="77777777" w:rsidR="00457202" w:rsidRDefault="00B92DB5">
                              <w:pPr>
                                <w:spacing w:after="0" w:line="240" w:lineRule="auto"/>
                              </w:pPr>
                              <w:r>
                                <w:rPr>
                                  <w:rFonts w:ascii="Calibri" w:eastAsia="Calibri" w:hAnsi="Calibri"/>
                                  <w:b/>
                                  <w:color w:val="000000"/>
                                  <w:sz w:val="24"/>
                                </w:rPr>
                                <w:t>Activity Commissioning</w:t>
                              </w:r>
                            </w:p>
                          </w:tc>
                        </w:tr>
                      </w:tbl>
                      <w:p w14:paraId="50F40DEB" w14:textId="77777777" w:rsidR="00457202" w:rsidRDefault="00457202">
                        <w:pPr>
                          <w:spacing w:after="0" w:line="240" w:lineRule="auto"/>
                        </w:pPr>
                      </w:p>
                    </w:tc>
                    <w:tc>
                      <w:tcPr>
                        <w:tcW w:w="4804" w:type="dxa"/>
                      </w:tcPr>
                      <w:p w14:paraId="77A52294" w14:textId="77777777" w:rsidR="00457202" w:rsidRDefault="00457202">
                        <w:pPr>
                          <w:pStyle w:val="EmptyCellLayoutStyle"/>
                          <w:spacing w:after="0" w:line="240" w:lineRule="auto"/>
                        </w:pPr>
                      </w:p>
                    </w:tc>
                  </w:tr>
                </w:tbl>
                <w:p w14:paraId="007DCDA8" w14:textId="77777777" w:rsidR="00457202" w:rsidRDefault="00457202">
                  <w:pPr>
                    <w:spacing w:after="0" w:line="240" w:lineRule="auto"/>
                  </w:pPr>
                </w:p>
              </w:tc>
            </w:tr>
            <w:tr w:rsidR="00457202" w14:paraId="450EA2D7"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3DD355C9" w14:textId="77777777" w:rsidR="00457202" w:rsidRDefault="00457202">
                  <w:pPr>
                    <w:spacing w:after="0" w:line="240" w:lineRule="auto"/>
                  </w:pPr>
                </w:p>
              </w:tc>
            </w:tr>
            <w:tr w:rsidR="00457202" w14:paraId="76EC670C"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1580E54C" w14:textId="77777777" w:rsidR="00457202" w:rsidRDefault="5FD13C43">
                  <w:pPr>
                    <w:spacing w:after="0" w:line="240" w:lineRule="auto"/>
                  </w:pPr>
                  <w:r w:rsidRPr="5FD13C43">
                    <w:rPr>
                      <w:rFonts w:ascii="Calibri" w:eastAsia="Calibri" w:hAnsi="Calibri"/>
                      <w:b/>
                      <w:bCs/>
                      <w:color w:val="000000"/>
                      <w:lang w:val="en-US"/>
                    </w:rPr>
                    <w:t xml:space="preserve">Please identify your intended procurement approach for commissioning services under this activity: </w:t>
                  </w:r>
                </w:p>
              </w:tc>
            </w:tr>
            <w:tr w:rsidR="00457202" w14:paraId="11E73C1D"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20B684" w14:textId="77777777" w:rsidR="00457202" w:rsidRDefault="00B92DB5">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2BE605E9" w14:textId="77777777" w:rsidR="00457202" w:rsidRDefault="00B92DB5">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Yes</w:t>
                  </w:r>
                </w:p>
                <w:p w14:paraId="10D3DEBE" w14:textId="77777777" w:rsidR="00457202" w:rsidRDefault="00B92DB5">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77B97A8D" w14:textId="77777777" w:rsidR="00457202" w:rsidRDefault="00B92DB5">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6B45E1A" w14:textId="77777777" w:rsidR="00457202" w:rsidRDefault="00B92DB5">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6F080905" w14:textId="77777777" w:rsidR="00457202" w:rsidRDefault="00B92DB5">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57202" w14:paraId="1A81F0B1"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717AAFBA" w14:textId="77777777" w:rsidR="00457202" w:rsidRDefault="00457202">
                  <w:pPr>
                    <w:spacing w:after="0" w:line="240" w:lineRule="auto"/>
                  </w:pPr>
                </w:p>
              </w:tc>
            </w:tr>
            <w:tr w:rsidR="00457202" w14:paraId="1628E354"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4DA72B84" w14:textId="77777777" w:rsidR="00457202" w:rsidRDefault="00B92DB5">
                  <w:pPr>
                    <w:spacing w:after="0" w:line="240" w:lineRule="auto"/>
                  </w:pPr>
                  <w:r>
                    <w:rPr>
                      <w:rFonts w:ascii="Calibri" w:eastAsia="Calibri" w:hAnsi="Calibri"/>
                      <w:b/>
                      <w:color w:val="000000"/>
                    </w:rPr>
                    <w:t xml:space="preserve">Is this activity being co-designed? </w:t>
                  </w:r>
                </w:p>
              </w:tc>
            </w:tr>
            <w:tr w:rsidR="00457202" w14:paraId="65804BD3"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5AC6C2" w14:textId="77777777" w:rsidR="00457202" w:rsidRDefault="00B92DB5">
                  <w:pPr>
                    <w:spacing w:after="0" w:line="240" w:lineRule="auto"/>
                  </w:pPr>
                  <w:r>
                    <w:rPr>
                      <w:rFonts w:ascii="Calibri" w:eastAsia="Calibri" w:hAnsi="Calibri"/>
                      <w:color w:val="000000"/>
                    </w:rPr>
                    <w:t>No</w:t>
                  </w:r>
                </w:p>
              </w:tc>
            </w:tr>
            <w:tr w:rsidR="00457202" w14:paraId="07A886C0"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631B03ED" w14:textId="77777777" w:rsidR="00457202" w:rsidRDefault="5FD13C43">
                  <w:pPr>
                    <w:spacing w:after="0" w:line="240" w:lineRule="auto"/>
                  </w:pPr>
                  <w:r w:rsidRPr="5FD13C43">
                    <w:rPr>
                      <w:rFonts w:ascii="Calibri" w:eastAsia="Calibri" w:hAnsi="Calibri"/>
                      <w:b/>
                      <w:bCs/>
                      <w:color w:val="000000"/>
                      <w:lang w:val="en-US"/>
                    </w:rPr>
                    <w:t xml:space="preserve">Is this activity the result of a previous co-design process? </w:t>
                  </w:r>
                </w:p>
              </w:tc>
            </w:tr>
            <w:tr w:rsidR="00457202" w14:paraId="1A09B756"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49A7119" w14:textId="77777777" w:rsidR="00457202" w:rsidRDefault="00B92DB5">
                  <w:pPr>
                    <w:spacing w:after="0" w:line="240" w:lineRule="auto"/>
                  </w:pPr>
                  <w:r>
                    <w:rPr>
                      <w:rFonts w:ascii="Calibri" w:eastAsia="Calibri" w:hAnsi="Calibri"/>
                      <w:color w:val="000000"/>
                    </w:rPr>
                    <w:t>No</w:t>
                  </w:r>
                </w:p>
              </w:tc>
            </w:tr>
            <w:tr w:rsidR="00457202" w14:paraId="738A63B5"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5CA33158" w14:textId="77777777" w:rsidR="00457202" w:rsidRDefault="00B92DB5">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57202" w14:paraId="75FA64D4"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43FD815" w14:textId="77777777" w:rsidR="00457202" w:rsidRDefault="00B92DB5">
                  <w:pPr>
                    <w:spacing w:after="0" w:line="240" w:lineRule="auto"/>
                  </w:pPr>
                  <w:r>
                    <w:rPr>
                      <w:rFonts w:ascii="Calibri" w:eastAsia="Calibri" w:hAnsi="Calibri"/>
                      <w:color w:val="000000"/>
                    </w:rPr>
                    <w:t>No</w:t>
                  </w:r>
                </w:p>
              </w:tc>
            </w:tr>
            <w:tr w:rsidR="00457202" w14:paraId="2C2FF8C7"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003DF06C" w14:textId="77777777" w:rsidR="00457202" w:rsidRDefault="00B92DB5">
                  <w:pPr>
                    <w:spacing w:after="0" w:line="240" w:lineRule="auto"/>
                  </w:pPr>
                  <w:r>
                    <w:rPr>
                      <w:rFonts w:ascii="Calibri" w:eastAsia="Calibri" w:hAnsi="Calibri"/>
                      <w:b/>
                      <w:color w:val="000000"/>
                    </w:rPr>
                    <w:t xml:space="preserve">Has this activity previously been co-commissioned or joint-commissioned? </w:t>
                  </w:r>
                </w:p>
              </w:tc>
            </w:tr>
            <w:tr w:rsidR="00457202" w14:paraId="67228223"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8B5B07B" w14:textId="77777777" w:rsidR="00457202" w:rsidRDefault="00B92DB5">
                  <w:pPr>
                    <w:spacing w:after="0" w:line="240" w:lineRule="auto"/>
                  </w:pPr>
                  <w:r>
                    <w:rPr>
                      <w:rFonts w:ascii="Calibri" w:eastAsia="Calibri" w:hAnsi="Calibri"/>
                      <w:color w:val="000000"/>
                    </w:rPr>
                    <w:t>No</w:t>
                  </w:r>
                </w:p>
              </w:tc>
            </w:tr>
            <w:tr w:rsidR="00457202" w14:paraId="2DC2BD1A"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441987FA" w14:textId="77777777" w:rsidR="00457202" w:rsidRDefault="00B92DB5">
                  <w:pPr>
                    <w:spacing w:after="0" w:line="240" w:lineRule="auto"/>
                  </w:pPr>
                  <w:r>
                    <w:rPr>
                      <w:rFonts w:ascii="Calibri" w:eastAsia="Calibri" w:hAnsi="Calibri"/>
                      <w:b/>
                      <w:color w:val="000000"/>
                    </w:rPr>
                    <w:t xml:space="preserve">Decommissioning </w:t>
                  </w:r>
                </w:p>
              </w:tc>
            </w:tr>
            <w:tr w:rsidR="00457202" w14:paraId="14D1BC11"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AF0D87B" w14:textId="77777777" w:rsidR="00457202" w:rsidRDefault="00B92DB5">
                  <w:pPr>
                    <w:spacing w:after="0" w:line="240" w:lineRule="auto"/>
                  </w:pPr>
                  <w:r>
                    <w:rPr>
                      <w:rFonts w:ascii="Calibri" w:eastAsia="Calibri" w:hAnsi="Calibri"/>
                      <w:color w:val="000000"/>
                    </w:rPr>
                    <w:t>No</w:t>
                  </w:r>
                </w:p>
              </w:tc>
            </w:tr>
            <w:tr w:rsidR="00457202" w14:paraId="6ED28870"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46F02485" w14:textId="77777777" w:rsidR="00457202" w:rsidRDefault="00B92DB5">
                  <w:pPr>
                    <w:spacing w:after="0" w:line="240" w:lineRule="auto"/>
                  </w:pPr>
                  <w:r>
                    <w:rPr>
                      <w:rFonts w:ascii="Calibri" w:eastAsia="Calibri" w:hAnsi="Calibri"/>
                      <w:b/>
                      <w:color w:val="000000"/>
                    </w:rPr>
                    <w:t xml:space="preserve">Decommissioning details? </w:t>
                  </w:r>
                </w:p>
              </w:tc>
            </w:tr>
            <w:tr w:rsidR="00457202" w14:paraId="56EE48EE"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08EB2C" w14:textId="77777777" w:rsidR="00457202" w:rsidRDefault="00457202">
                  <w:pPr>
                    <w:spacing w:after="0" w:line="240" w:lineRule="auto"/>
                  </w:pPr>
                </w:p>
              </w:tc>
            </w:tr>
            <w:tr w:rsidR="00457202" w14:paraId="2856A3A3"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6F013F45" w14:textId="77777777" w:rsidR="00457202" w:rsidRDefault="00B92DB5">
                  <w:pPr>
                    <w:spacing w:after="0" w:line="240" w:lineRule="auto"/>
                  </w:pPr>
                  <w:r>
                    <w:rPr>
                      <w:rFonts w:ascii="Calibri" w:eastAsia="Calibri" w:hAnsi="Calibri"/>
                      <w:b/>
                      <w:color w:val="000000"/>
                    </w:rPr>
                    <w:t xml:space="preserve">Co-design or co-commissioning comments </w:t>
                  </w:r>
                </w:p>
              </w:tc>
            </w:tr>
            <w:tr w:rsidR="00457202" w14:paraId="121FD38A"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FE2DD96" w14:textId="77777777" w:rsidR="00457202" w:rsidRDefault="00457202">
                  <w:pPr>
                    <w:spacing w:after="0" w:line="240" w:lineRule="auto"/>
                  </w:pPr>
                </w:p>
              </w:tc>
            </w:tr>
            <w:tr w:rsidR="00457202" w14:paraId="27357532"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7F023C8" w14:textId="77777777" w:rsidR="00457202" w:rsidRDefault="00457202">
                  <w:pPr>
                    <w:spacing w:after="0" w:line="240" w:lineRule="auto"/>
                  </w:pPr>
                </w:p>
              </w:tc>
            </w:tr>
            <w:tr w:rsidR="00457202" w14:paraId="4BDB5498"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16C19D" w14:textId="77777777" w:rsidR="00457202" w:rsidRDefault="00457202">
                  <w:pPr>
                    <w:spacing w:after="0" w:line="240" w:lineRule="auto"/>
                  </w:pPr>
                </w:p>
              </w:tc>
            </w:tr>
            <w:tr w:rsidR="00457202" w14:paraId="74869460" w14:textId="77777777" w:rsidTr="5FD13C43">
              <w:trPr>
                <w:trHeight w:val="262"/>
              </w:trPr>
              <w:tc>
                <w:tcPr>
                  <w:tcW w:w="10714" w:type="dxa"/>
                  <w:tcBorders>
                    <w:top w:val="nil"/>
                    <w:left w:val="nil"/>
                    <w:bottom w:val="single" w:sz="7" w:space="0" w:color="4EA72E" w:themeColor="accent6"/>
                    <w:right w:val="nil"/>
                  </w:tcBorders>
                  <w:tcMar>
                    <w:top w:w="39" w:type="dxa"/>
                    <w:left w:w="39" w:type="dxa"/>
                    <w:bottom w:w="39" w:type="dxa"/>
                    <w:right w:w="39" w:type="dxa"/>
                  </w:tcMar>
                </w:tcPr>
                <w:p w14:paraId="187F57B8" w14:textId="77777777" w:rsidR="00457202" w:rsidRDefault="00457202">
                  <w:pPr>
                    <w:spacing w:after="0" w:line="240" w:lineRule="auto"/>
                  </w:pPr>
                </w:p>
              </w:tc>
            </w:tr>
            <w:tr w:rsidR="00457202" w14:paraId="54738AF4"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46ABBD8F" w14:textId="77777777" w:rsidR="00457202" w:rsidRDefault="00457202">
                  <w:pPr>
                    <w:spacing w:after="0" w:line="240" w:lineRule="auto"/>
                  </w:pPr>
                </w:p>
              </w:tc>
            </w:tr>
            <w:tr w:rsidR="00457202" w14:paraId="69A1977F" w14:textId="77777777" w:rsidTr="5FD13C4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06BBA33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64FCBC1" w14:textId="77777777" w:rsidR="00457202" w:rsidRDefault="00B92DB5">
                        <w:pPr>
                          <w:spacing w:after="0" w:line="240" w:lineRule="auto"/>
                        </w:pPr>
                        <w:r>
                          <w:rPr>
                            <w:noProof/>
                          </w:rPr>
                          <w:drawing>
                            <wp:inline distT="0" distB="0" distL="0" distR="0" wp14:anchorId="6995A2F3" wp14:editId="07777777">
                              <wp:extent cx="615003" cy="384377"/>
                              <wp:effectExtent l="0" t="0" r="0" b="0"/>
                              <wp:docPr id="14" name="img10.png"/>
                              <wp:cNvGraphicFramePr/>
                              <a:graphic xmlns:a="http://schemas.openxmlformats.org/drawingml/2006/main">
                                <a:graphicData uri="http://schemas.openxmlformats.org/drawingml/2006/picture">
                                  <pic:pic xmlns:pic="http://schemas.openxmlformats.org/drawingml/2006/picture">
                                    <pic:nvPicPr>
                                      <pic:cNvPr id="15"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5C8C6B09" w14:textId="77777777" w:rsidR="00457202" w:rsidRDefault="00457202">
                        <w:pPr>
                          <w:pStyle w:val="EmptyCellLayoutStyle"/>
                          <w:spacing w:after="0" w:line="240" w:lineRule="auto"/>
                        </w:pPr>
                      </w:p>
                    </w:tc>
                    <w:tc>
                      <w:tcPr>
                        <w:tcW w:w="4725" w:type="dxa"/>
                      </w:tcPr>
                      <w:p w14:paraId="3382A365" w14:textId="77777777" w:rsidR="00457202" w:rsidRDefault="00457202">
                        <w:pPr>
                          <w:pStyle w:val="EmptyCellLayoutStyle"/>
                          <w:spacing w:after="0" w:line="240" w:lineRule="auto"/>
                        </w:pPr>
                      </w:p>
                    </w:tc>
                    <w:tc>
                      <w:tcPr>
                        <w:tcW w:w="4804" w:type="dxa"/>
                      </w:tcPr>
                      <w:p w14:paraId="5C71F136" w14:textId="77777777" w:rsidR="00457202" w:rsidRDefault="00457202">
                        <w:pPr>
                          <w:pStyle w:val="EmptyCellLayoutStyle"/>
                          <w:spacing w:after="0" w:line="240" w:lineRule="auto"/>
                        </w:pPr>
                      </w:p>
                    </w:tc>
                  </w:tr>
                  <w:tr w:rsidR="00457202" w14:paraId="42E3EFC3" w14:textId="77777777">
                    <w:trPr>
                      <w:trHeight w:val="601"/>
                    </w:trPr>
                    <w:tc>
                      <w:tcPr>
                        <w:tcW w:w="1095" w:type="dxa"/>
                        <w:vMerge/>
                      </w:tcPr>
                      <w:p w14:paraId="62199465" w14:textId="77777777" w:rsidR="00457202" w:rsidRDefault="00457202">
                        <w:pPr>
                          <w:pStyle w:val="EmptyCellLayoutStyle"/>
                          <w:spacing w:after="0" w:line="240" w:lineRule="auto"/>
                        </w:pPr>
                      </w:p>
                    </w:tc>
                    <w:tc>
                      <w:tcPr>
                        <w:tcW w:w="90" w:type="dxa"/>
                      </w:tcPr>
                      <w:p w14:paraId="0DA123B1"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01CF2C4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C03AC09" w14:textId="77777777" w:rsidR="00457202" w:rsidRDefault="00B92DB5">
                              <w:pPr>
                                <w:spacing w:after="0" w:line="240" w:lineRule="auto"/>
                              </w:pPr>
                              <w:r>
                                <w:rPr>
                                  <w:rFonts w:ascii="Calibri" w:eastAsia="Calibri" w:hAnsi="Calibri"/>
                                  <w:b/>
                                  <w:color w:val="000000"/>
                                  <w:sz w:val="24"/>
                                </w:rPr>
                                <w:t>Activity Planned Expenditure</w:t>
                              </w:r>
                            </w:p>
                          </w:tc>
                        </w:tr>
                      </w:tbl>
                      <w:p w14:paraId="4C4CEA3D" w14:textId="77777777" w:rsidR="00457202" w:rsidRDefault="00457202">
                        <w:pPr>
                          <w:spacing w:after="0" w:line="240" w:lineRule="auto"/>
                        </w:pPr>
                      </w:p>
                    </w:tc>
                    <w:tc>
                      <w:tcPr>
                        <w:tcW w:w="4804" w:type="dxa"/>
                      </w:tcPr>
                      <w:p w14:paraId="50895670" w14:textId="77777777" w:rsidR="00457202" w:rsidRDefault="00457202">
                        <w:pPr>
                          <w:pStyle w:val="EmptyCellLayoutStyle"/>
                          <w:spacing w:after="0" w:line="240" w:lineRule="auto"/>
                        </w:pPr>
                      </w:p>
                    </w:tc>
                  </w:tr>
                </w:tbl>
                <w:p w14:paraId="38C1F859" w14:textId="77777777" w:rsidR="00457202" w:rsidRDefault="00457202">
                  <w:pPr>
                    <w:spacing w:after="0" w:line="240" w:lineRule="auto"/>
                  </w:pPr>
                </w:p>
              </w:tc>
            </w:tr>
            <w:tr w:rsidR="00457202" w14:paraId="0C8FE7CE"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41004F19" w14:textId="77777777" w:rsidR="00457202" w:rsidRDefault="00457202">
                  <w:pPr>
                    <w:spacing w:after="0" w:line="240" w:lineRule="auto"/>
                  </w:pPr>
                </w:p>
              </w:tc>
            </w:tr>
            <w:tr w:rsidR="00457202" w14:paraId="7A3E267A"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7EDFAED1" w14:textId="77777777" w:rsidR="00457202" w:rsidRDefault="00B92DB5">
                  <w:pPr>
                    <w:spacing w:after="0" w:line="240" w:lineRule="auto"/>
                  </w:pPr>
                  <w:r>
                    <w:rPr>
                      <w:rFonts w:ascii="Calibri" w:eastAsia="Calibri" w:hAnsi="Calibri"/>
                      <w:b/>
                      <w:color w:val="000000"/>
                      <w:sz w:val="22"/>
                    </w:rPr>
                    <w:t>Planned Expenditure</w:t>
                  </w:r>
                </w:p>
              </w:tc>
            </w:tr>
            <w:tr w:rsidR="00457202" w14:paraId="28BE5DF5" w14:textId="77777777" w:rsidTr="5FD13C43">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57202" w14:paraId="2092418A"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57202" w14:paraId="26624D48"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B1BE9CE" w14:textId="77777777" w:rsidR="00457202" w:rsidRDefault="00B92DB5">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F9E2134" w14:textId="77777777" w:rsidR="00457202" w:rsidRDefault="00B92DB5">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2780822" w14:textId="77777777" w:rsidR="00457202" w:rsidRDefault="00B92DB5">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188CD5F" w14:textId="77777777" w:rsidR="00457202" w:rsidRDefault="00B92DB5">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12560C" w14:textId="77777777" w:rsidR="00457202" w:rsidRDefault="00B92DB5">
                              <w:pPr>
                                <w:spacing w:after="0" w:line="240" w:lineRule="auto"/>
                                <w:jc w:val="center"/>
                              </w:pPr>
                              <w:r>
                                <w:rPr>
                                  <w:rFonts w:ascii="Calibri" w:eastAsia="Calibri" w:hAnsi="Calibri"/>
                                  <w:b/>
                                  <w:color w:val="000000"/>
                                </w:rPr>
                                <w:t>FY 27 28</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175E498" w14:textId="77777777" w:rsidR="00457202" w:rsidRDefault="00B92DB5">
                              <w:pPr>
                                <w:spacing w:after="0" w:line="240" w:lineRule="auto"/>
                                <w:jc w:val="center"/>
                              </w:pPr>
                              <w:r>
                                <w:rPr>
                                  <w:rFonts w:ascii="Calibri" w:eastAsia="Calibri" w:hAnsi="Calibri"/>
                                  <w:b/>
                                  <w:color w:val="000000"/>
                                </w:rPr>
                                <w:t>FY 28 29</w:t>
                              </w:r>
                            </w:p>
                          </w:tc>
                        </w:tr>
                        <w:tr w:rsidR="00457202" w14:paraId="18BDD042"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711B99" w14:textId="5CB6384B" w:rsidR="00457202" w:rsidRDefault="00457202">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75B7B0" w14:textId="61322B5B"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3539F19" w14:textId="520D3EE1"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215D0F" w14:textId="428060C5"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547CE6" w14:textId="40EF96FE"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E9B69A" w14:textId="665E0B97" w:rsidR="00457202" w:rsidRDefault="00457202">
                              <w:pPr>
                                <w:spacing w:after="0" w:line="240" w:lineRule="auto"/>
                                <w:jc w:val="right"/>
                              </w:pPr>
                            </w:p>
                          </w:tc>
                        </w:tr>
                        <w:tr w:rsidR="00457202" w14:paraId="1AF25CEA"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38A9113" w14:textId="2E7D1C3F" w:rsidR="00457202" w:rsidRDefault="00457202">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592D9F3" w14:textId="7A29BE79"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1F8C398" w14:textId="66197852"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0512656" w14:textId="141433F2"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FB3186" w14:textId="24420706"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20A3000" w14:textId="559A8736" w:rsidR="00457202" w:rsidRDefault="00457202">
                              <w:pPr>
                                <w:spacing w:after="0" w:line="240" w:lineRule="auto"/>
                                <w:jc w:val="right"/>
                              </w:pPr>
                            </w:p>
                          </w:tc>
                        </w:tr>
                      </w:tbl>
                      <w:p w14:paraId="67C0C651" w14:textId="77777777" w:rsidR="00457202" w:rsidRDefault="00457202">
                        <w:pPr>
                          <w:spacing w:after="0" w:line="240" w:lineRule="auto"/>
                        </w:pPr>
                      </w:p>
                    </w:tc>
                    <w:tc>
                      <w:tcPr>
                        <w:tcW w:w="2316" w:type="dxa"/>
                      </w:tcPr>
                      <w:p w14:paraId="308D56CC" w14:textId="77777777" w:rsidR="00457202" w:rsidRDefault="00457202">
                        <w:pPr>
                          <w:pStyle w:val="EmptyCellLayoutStyle"/>
                          <w:spacing w:after="0" w:line="240" w:lineRule="auto"/>
                        </w:pPr>
                      </w:p>
                    </w:tc>
                  </w:tr>
                  <w:tr w:rsidR="00457202" w14:paraId="797E50C6" w14:textId="77777777">
                    <w:trPr>
                      <w:trHeight w:val="340"/>
                    </w:trPr>
                    <w:tc>
                      <w:tcPr>
                        <w:tcW w:w="8398" w:type="dxa"/>
                      </w:tcPr>
                      <w:p w14:paraId="7B04FA47" w14:textId="77777777" w:rsidR="00457202" w:rsidRDefault="00457202">
                        <w:pPr>
                          <w:pStyle w:val="EmptyCellLayoutStyle"/>
                          <w:spacing w:after="0" w:line="240" w:lineRule="auto"/>
                        </w:pPr>
                      </w:p>
                    </w:tc>
                    <w:tc>
                      <w:tcPr>
                        <w:tcW w:w="2316" w:type="dxa"/>
                      </w:tcPr>
                      <w:p w14:paraId="568C698B" w14:textId="77777777" w:rsidR="00457202" w:rsidRDefault="00457202">
                        <w:pPr>
                          <w:pStyle w:val="EmptyCellLayoutStyle"/>
                          <w:spacing w:after="0" w:line="240" w:lineRule="auto"/>
                        </w:pPr>
                      </w:p>
                    </w:tc>
                  </w:tr>
                </w:tbl>
                <w:p w14:paraId="1A939487" w14:textId="77777777" w:rsidR="00457202" w:rsidRDefault="00457202">
                  <w:pPr>
                    <w:spacing w:after="0" w:line="240" w:lineRule="auto"/>
                  </w:pPr>
                </w:p>
              </w:tc>
            </w:tr>
            <w:tr w:rsidR="00457202" w14:paraId="5C595F9A"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12B2DA63" w14:textId="77777777" w:rsidR="00457202" w:rsidRDefault="00B92DB5">
                  <w:pPr>
                    <w:spacing w:after="0" w:line="240" w:lineRule="auto"/>
                  </w:pPr>
                  <w:r>
                    <w:rPr>
                      <w:rFonts w:ascii="Calibri" w:eastAsia="Calibri" w:hAnsi="Calibri"/>
                      <w:b/>
                      <w:color w:val="000000"/>
                      <w:sz w:val="22"/>
                    </w:rPr>
                    <w:t>Totals</w:t>
                  </w:r>
                </w:p>
              </w:tc>
            </w:tr>
            <w:tr w:rsidR="00457202" w14:paraId="16F42C1A" w14:textId="77777777" w:rsidTr="5FD13C43">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57202" w14:paraId="5A60CD1A"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57202" w14:paraId="253998F2" w14:textId="77777777" w:rsidTr="007A0341">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7A1FA5E" w14:textId="77777777" w:rsidR="00457202" w:rsidRDefault="00B92DB5">
                              <w:pPr>
                                <w:spacing w:after="0" w:line="240" w:lineRule="auto"/>
                              </w:pPr>
                              <w:r>
                                <w:rPr>
                                  <w:rFonts w:ascii="Calibri" w:eastAsia="Calibri" w:hAnsi="Calibri"/>
                                  <w:b/>
                                  <w:color w:val="000000"/>
                                </w:rPr>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4142E56" w14:textId="77777777" w:rsidR="00457202" w:rsidRDefault="00B92DB5">
                              <w:pPr>
                                <w:spacing w:after="0" w:line="240" w:lineRule="auto"/>
                                <w:jc w:val="center"/>
                              </w:pPr>
                              <w:r>
                                <w:rPr>
                                  <w:rFonts w:ascii="Calibri" w:eastAsia="Calibri" w:hAnsi="Calibri"/>
                                  <w:b/>
                                  <w:color w:val="000000"/>
                                </w:rPr>
                                <w:t>FY 24 25</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EADA9A5" w14:textId="77777777" w:rsidR="00457202" w:rsidRDefault="00B92DB5">
                              <w:pPr>
                                <w:spacing w:after="0" w:line="240" w:lineRule="auto"/>
                                <w:jc w:val="center"/>
                              </w:pPr>
                              <w:r>
                                <w:rPr>
                                  <w:rFonts w:ascii="Calibri" w:eastAsia="Calibri" w:hAnsi="Calibri"/>
                                  <w:b/>
                                  <w:color w:val="000000"/>
                                </w:rPr>
                                <w:t>FY 25 26</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103A8EE" w14:textId="77777777" w:rsidR="00457202" w:rsidRDefault="00B92DB5">
                              <w:pPr>
                                <w:spacing w:after="0" w:line="240" w:lineRule="auto"/>
                                <w:jc w:val="center"/>
                              </w:pPr>
                              <w:r>
                                <w:rPr>
                                  <w:rFonts w:ascii="Calibri" w:eastAsia="Calibri" w:hAnsi="Calibri"/>
                                  <w:b/>
                                  <w:color w:val="000000"/>
                                </w:rPr>
                                <w:t>FY 26 27</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85F00BC" w14:textId="77777777" w:rsidR="00457202" w:rsidRDefault="00B92DB5">
                              <w:pPr>
                                <w:spacing w:after="0" w:line="240" w:lineRule="auto"/>
                                <w:jc w:val="center"/>
                              </w:pPr>
                              <w:r>
                                <w:rPr>
                                  <w:rFonts w:ascii="Calibri" w:eastAsia="Calibri" w:hAnsi="Calibri"/>
                                  <w:b/>
                                  <w:color w:val="000000"/>
                                </w:rPr>
                                <w:t>FY 27 28</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0E6C168" w14:textId="77777777" w:rsidR="00457202" w:rsidRDefault="00B92DB5">
                              <w:pPr>
                                <w:spacing w:after="0" w:line="240" w:lineRule="auto"/>
                                <w:jc w:val="center"/>
                              </w:pPr>
                              <w:r>
                                <w:rPr>
                                  <w:rFonts w:ascii="Calibri" w:eastAsia="Calibri" w:hAnsi="Calibri"/>
                                  <w:b/>
                                  <w:color w:val="000000"/>
                                </w:rPr>
                                <w:t>FY 28 29</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6FE0C09" w14:textId="77777777" w:rsidR="00457202" w:rsidRDefault="00B92DB5">
                              <w:pPr>
                                <w:spacing w:after="0" w:line="240" w:lineRule="auto"/>
                                <w:jc w:val="center"/>
                              </w:pPr>
                              <w:r>
                                <w:rPr>
                                  <w:rFonts w:ascii="Calibri" w:eastAsia="Calibri" w:hAnsi="Calibri"/>
                                  <w:b/>
                                  <w:color w:val="000000"/>
                                </w:rPr>
                                <w:t>Total</w:t>
                              </w:r>
                            </w:p>
                          </w:tc>
                        </w:tr>
                        <w:tr w:rsidR="00457202" w14:paraId="34002029" w14:textId="77777777" w:rsidTr="007A0341">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237CA83" w14:textId="7D141F51" w:rsidR="00457202" w:rsidRDefault="00457202">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727B5B8" w14:textId="018C43DD" w:rsidR="00457202" w:rsidRDefault="00457202">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229F14" w14:textId="0E12C7EB" w:rsidR="00457202" w:rsidRDefault="00457202">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6DD8B06" w14:textId="4364D381" w:rsidR="00457202" w:rsidRDefault="00457202">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72FE559" w14:textId="7F643C28" w:rsidR="00457202" w:rsidRDefault="00457202">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D093633" w14:textId="029A9574" w:rsidR="00457202" w:rsidRDefault="00457202">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54BB42" w14:textId="10B17322" w:rsidR="00457202" w:rsidRDefault="00457202">
                              <w:pPr>
                                <w:spacing w:after="0" w:line="240" w:lineRule="auto"/>
                                <w:jc w:val="right"/>
                              </w:pPr>
                            </w:p>
                          </w:tc>
                        </w:tr>
                        <w:tr w:rsidR="00457202" w14:paraId="5E50B0EC" w14:textId="77777777" w:rsidTr="007A0341">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5CBE40E" w14:textId="0D78D5B0" w:rsidR="00457202" w:rsidRDefault="00457202">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2D52318" w14:textId="3DC36EA7" w:rsidR="00457202" w:rsidRDefault="00457202">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AEE6690" w14:textId="0812368D" w:rsidR="00457202" w:rsidRDefault="00457202">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F7F89F" w14:textId="2F41BD91" w:rsidR="00457202" w:rsidRDefault="00457202">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C4A78CB" w14:textId="264E91F2" w:rsidR="00457202" w:rsidRDefault="00457202">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79ABBCD" w14:textId="5E95724B" w:rsidR="00457202" w:rsidRDefault="00457202">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92E1C7B" w14:textId="080262D0" w:rsidR="00457202" w:rsidRDefault="00457202">
                              <w:pPr>
                                <w:spacing w:after="0" w:line="240" w:lineRule="auto"/>
                                <w:jc w:val="right"/>
                              </w:pPr>
                            </w:p>
                          </w:tc>
                        </w:tr>
                      </w:tbl>
                      <w:p w14:paraId="6AA258D8" w14:textId="77777777" w:rsidR="00457202" w:rsidRDefault="00457202">
                        <w:pPr>
                          <w:spacing w:after="0" w:line="240" w:lineRule="auto"/>
                        </w:pPr>
                      </w:p>
                    </w:tc>
                    <w:tc>
                      <w:tcPr>
                        <w:tcW w:w="1116" w:type="dxa"/>
                      </w:tcPr>
                      <w:p w14:paraId="6FFBD3EC" w14:textId="77777777" w:rsidR="00457202" w:rsidRDefault="00457202">
                        <w:pPr>
                          <w:pStyle w:val="EmptyCellLayoutStyle"/>
                          <w:spacing w:after="0" w:line="240" w:lineRule="auto"/>
                        </w:pPr>
                      </w:p>
                    </w:tc>
                  </w:tr>
                </w:tbl>
                <w:p w14:paraId="30DCCCAD" w14:textId="77777777" w:rsidR="00457202" w:rsidRDefault="00457202">
                  <w:pPr>
                    <w:spacing w:after="0" w:line="240" w:lineRule="auto"/>
                  </w:pPr>
                </w:p>
              </w:tc>
            </w:tr>
            <w:tr w:rsidR="00457202" w14:paraId="36AF6883"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54C529ED" w14:textId="77777777" w:rsidR="00457202" w:rsidRDefault="00457202">
                  <w:pPr>
                    <w:spacing w:after="0" w:line="240" w:lineRule="auto"/>
                  </w:pPr>
                </w:p>
              </w:tc>
            </w:tr>
            <w:tr w:rsidR="00457202" w14:paraId="7CF603DF"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0D93DA22" w14:textId="77777777" w:rsidR="00457202" w:rsidRDefault="00B92DB5">
                  <w:pPr>
                    <w:spacing w:after="0" w:line="240" w:lineRule="auto"/>
                  </w:pPr>
                  <w:r>
                    <w:rPr>
                      <w:rFonts w:ascii="Calibri" w:eastAsia="Calibri" w:hAnsi="Calibri"/>
                      <w:b/>
                      <w:color w:val="000000"/>
                    </w:rPr>
                    <w:t>Funding From Other Sources -  Financial Details</w:t>
                  </w:r>
                </w:p>
              </w:tc>
            </w:tr>
            <w:tr w:rsidR="00457202" w14:paraId="1C0157D6"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691E7B2" w14:textId="77777777" w:rsidR="00457202" w:rsidRDefault="00457202">
                  <w:pPr>
                    <w:spacing w:after="0" w:line="240" w:lineRule="auto"/>
                  </w:pPr>
                </w:p>
              </w:tc>
            </w:tr>
            <w:tr w:rsidR="00457202" w14:paraId="3B761B1F"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25F77517" w14:textId="77777777" w:rsidR="00457202" w:rsidRDefault="00B92DB5">
                  <w:pPr>
                    <w:spacing w:after="0" w:line="240" w:lineRule="auto"/>
                  </w:pPr>
                  <w:r>
                    <w:rPr>
                      <w:rFonts w:ascii="Calibri" w:eastAsia="Calibri" w:hAnsi="Calibri"/>
                      <w:b/>
                      <w:color w:val="000000"/>
                    </w:rPr>
                    <w:t>Funding From Other Sources -  Organisational Details</w:t>
                  </w:r>
                </w:p>
              </w:tc>
            </w:tr>
            <w:tr w:rsidR="00457202" w14:paraId="526770CE"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CBEED82" w14:textId="77777777" w:rsidR="00457202" w:rsidRDefault="00457202">
                  <w:pPr>
                    <w:spacing w:after="0" w:line="240" w:lineRule="auto"/>
                  </w:pPr>
                </w:p>
              </w:tc>
            </w:tr>
            <w:tr w:rsidR="00457202" w14:paraId="6E36661F" w14:textId="77777777" w:rsidTr="5FD13C43">
              <w:trPr>
                <w:trHeight w:val="262"/>
              </w:trPr>
              <w:tc>
                <w:tcPr>
                  <w:tcW w:w="10714" w:type="dxa"/>
                  <w:tcBorders>
                    <w:top w:val="nil"/>
                    <w:left w:val="nil"/>
                    <w:bottom w:val="single" w:sz="7" w:space="0" w:color="4EA72E" w:themeColor="accent6"/>
                    <w:right w:val="nil"/>
                  </w:tcBorders>
                  <w:tcMar>
                    <w:top w:w="39" w:type="dxa"/>
                    <w:left w:w="39" w:type="dxa"/>
                    <w:bottom w:w="39" w:type="dxa"/>
                    <w:right w:w="39" w:type="dxa"/>
                  </w:tcMar>
                </w:tcPr>
                <w:p w14:paraId="38645DC7" w14:textId="77777777" w:rsidR="00457202" w:rsidRDefault="00457202">
                  <w:pPr>
                    <w:spacing w:after="0" w:line="240" w:lineRule="auto"/>
                  </w:pPr>
                </w:p>
              </w:tc>
            </w:tr>
            <w:tr w:rsidR="00457202" w14:paraId="135E58C4"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62EBF9A1" w14:textId="77777777" w:rsidR="00457202" w:rsidRDefault="00457202">
                  <w:pPr>
                    <w:spacing w:after="0" w:line="240" w:lineRule="auto"/>
                  </w:pPr>
                </w:p>
              </w:tc>
            </w:tr>
            <w:tr w:rsidR="00457202" w14:paraId="5E25A4E0" w14:textId="77777777" w:rsidTr="5FD13C43">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0C6C2CD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09E88E4" w14:textId="77777777" w:rsidR="00457202" w:rsidRDefault="00B92DB5">
                        <w:pPr>
                          <w:spacing w:after="0" w:line="240" w:lineRule="auto"/>
                        </w:pPr>
                        <w:r>
                          <w:rPr>
                            <w:noProof/>
                          </w:rPr>
                          <w:drawing>
                            <wp:inline distT="0" distB="0" distL="0" distR="0" wp14:anchorId="39BB423A" wp14:editId="07777777">
                              <wp:extent cx="615003" cy="384377"/>
                              <wp:effectExtent l="0" t="0" r="0" b="0"/>
                              <wp:docPr id="16" name="img11.png"/>
                              <wp:cNvGraphicFramePr/>
                              <a:graphic xmlns:a="http://schemas.openxmlformats.org/drawingml/2006/main">
                                <a:graphicData uri="http://schemas.openxmlformats.org/drawingml/2006/picture">
                                  <pic:pic xmlns:pic="http://schemas.openxmlformats.org/drawingml/2006/picture">
                                    <pic:nvPicPr>
                                      <pic:cNvPr id="17"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508C98E9" w14:textId="77777777" w:rsidR="00457202" w:rsidRDefault="00457202">
                        <w:pPr>
                          <w:pStyle w:val="EmptyCellLayoutStyle"/>
                          <w:spacing w:after="0" w:line="240" w:lineRule="auto"/>
                        </w:pPr>
                      </w:p>
                    </w:tc>
                    <w:tc>
                      <w:tcPr>
                        <w:tcW w:w="4725" w:type="dxa"/>
                      </w:tcPr>
                      <w:p w14:paraId="779F8E76" w14:textId="77777777" w:rsidR="00457202" w:rsidRDefault="00457202">
                        <w:pPr>
                          <w:pStyle w:val="EmptyCellLayoutStyle"/>
                          <w:spacing w:after="0" w:line="240" w:lineRule="auto"/>
                        </w:pPr>
                      </w:p>
                    </w:tc>
                    <w:tc>
                      <w:tcPr>
                        <w:tcW w:w="4804" w:type="dxa"/>
                      </w:tcPr>
                      <w:p w14:paraId="7818863E" w14:textId="77777777" w:rsidR="00457202" w:rsidRDefault="00457202">
                        <w:pPr>
                          <w:pStyle w:val="EmptyCellLayoutStyle"/>
                          <w:spacing w:after="0" w:line="240" w:lineRule="auto"/>
                        </w:pPr>
                      </w:p>
                    </w:tc>
                  </w:tr>
                  <w:tr w:rsidR="00457202" w14:paraId="064DB1D8" w14:textId="77777777">
                    <w:trPr>
                      <w:trHeight w:val="601"/>
                    </w:trPr>
                    <w:tc>
                      <w:tcPr>
                        <w:tcW w:w="1095" w:type="dxa"/>
                        <w:vMerge/>
                      </w:tcPr>
                      <w:p w14:paraId="44F69B9A" w14:textId="77777777" w:rsidR="00457202" w:rsidRDefault="00457202">
                        <w:pPr>
                          <w:pStyle w:val="EmptyCellLayoutStyle"/>
                          <w:spacing w:after="0" w:line="240" w:lineRule="auto"/>
                        </w:pPr>
                      </w:p>
                    </w:tc>
                    <w:tc>
                      <w:tcPr>
                        <w:tcW w:w="90" w:type="dxa"/>
                      </w:tcPr>
                      <w:p w14:paraId="5F07D11E"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2F17AFB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4D70A1B" w14:textId="77777777" w:rsidR="00457202" w:rsidRDefault="00B92DB5">
                              <w:pPr>
                                <w:spacing w:after="0" w:line="240" w:lineRule="auto"/>
                              </w:pPr>
                              <w:r>
                                <w:rPr>
                                  <w:rFonts w:ascii="Calibri" w:eastAsia="Calibri" w:hAnsi="Calibri"/>
                                  <w:b/>
                                  <w:color w:val="000000"/>
                                  <w:sz w:val="24"/>
                                </w:rPr>
                                <w:t>Summary of activity changes for Department</w:t>
                              </w:r>
                            </w:p>
                          </w:tc>
                        </w:tr>
                      </w:tbl>
                      <w:p w14:paraId="41508A3C" w14:textId="77777777" w:rsidR="00457202" w:rsidRDefault="00457202">
                        <w:pPr>
                          <w:spacing w:after="0" w:line="240" w:lineRule="auto"/>
                        </w:pPr>
                      </w:p>
                    </w:tc>
                    <w:tc>
                      <w:tcPr>
                        <w:tcW w:w="4804" w:type="dxa"/>
                      </w:tcPr>
                      <w:p w14:paraId="43D6B1D6" w14:textId="77777777" w:rsidR="00457202" w:rsidRDefault="00457202">
                        <w:pPr>
                          <w:pStyle w:val="EmptyCellLayoutStyle"/>
                          <w:spacing w:after="0" w:line="240" w:lineRule="auto"/>
                        </w:pPr>
                      </w:p>
                    </w:tc>
                  </w:tr>
                </w:tbl>
                <w:p w14:paraId="17DBC151" w14:textId="77777777" w:rsidR="00457202" w:rsidRDefault="00457202">
                  <w:pPr>
                    <w:spacing w:after="0" w:line="240" w:lineRule="auto"/>
                  </w:pPr>
                </w:p>
              </w:tc>
            </w:tr>
            <w:tr w:rsidR="00457202" w14:paraId="6F8BD81B" w14:textId="77777777" w:rsidTr="5FD13C43">
              <w:trPr>
                <w:trHeight w:val="282"/>
              </w:trPr>
              <w:tc>
                <w:tcPr>
                  <w:tcW w:w="10714" w:type="dxa"/>
                  <w:tcBorders>
                    <w:top w:val="nil"/>
                    <w:left w:val="nil"/>
                    <w:bottom w:val="nil"/>
                    <w:right w:val="nil"/>
                  </w:tcBorders>
                  <w:tcMar>
                    <w:top w:w="39" w:type="dxa"/>
                    <w:left w:w="39" w:type="dxa"/>
                    <w:bottom w:w="39" w:type="dxa"/>
                    <w:right w:w="39" w:type="dxa"/>
                  </w:tcMar>
                </w:tcPr>
                <w:p w14:paraId="2613E9C1" w14:textId="77777777" w:rsidR="00457202" w:rsidRDefault="00457202">
                  <w:pPr>
                    <w:spacing w:after="0" w:line="240" w:lineRule="auto"/>
                  </w:pPr>
                </w:p>
              </w:tc>
            </w:tr>
            <w:tr w:rsidR="00457202" w14:paraId="6EE332DB" w14:textId="77777777" w:rsidTr="5FD13C43">
              <w:trPr>
                <w:trHeight w:val="262"/>
              </w:trPr>
              <w:tc>
                <w:tcPr>
                  <w:tcW w:w="10714" w:type="dxa"/>
                  <w:tcBorders>
                    <w:top w:val="nil"/>
                    <w:left w:val="nil"/>
                    <w:bottom w:val="nil"/>
                    <w:right w:val="nil"/>
                  </w:tcBorders>
                  <w:tcMar>
                    <w:top w:w="39" w:type="dxa"/>
                    <w:left w:w="39" w:type="dxa"/>
                    <w:bottom w:w="39" w:type="dxa"/>
                    <w:right w:w="39" w:type="dxa"/>
                  </w:tcMar>
                </w:tcPr>
                <w:p w14:paraId="5439165D" w14:textId="77777777" w:rsidR="00457202" w:rsidRDefault="00B92DB5">
                  <w:pPr>
                    <w:spacing w:after="0" w:line="240" w:lineRule="auto"/>
                  </w:pPr>
                  <w:r>
                    <w:rPr>
                      <w:rFonts w:ascii="Calibri" w:eastAsia="Calibri" w:hAnsi="Calibri"/>
                      <w:b/>
                      <w:color w:val="000000"/>
                    </w:rPr>
                    <w:t>Activity Status</w:t>
                  </w:r>
                </w:p>
              </w:tc>
            </w:tr>
            <w:tr w:rsidR="00457202" w14:paraId="35A0BCD4" w14:textId="77777777" w:rsidTr="5FD13C43">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BB1042F" w14:textId="083D502D" w:rsidR="00457202" w:rsidRDefault="00D80A1C">
                  <w:pPr>
                    <w:spacing w:after="0" w:line="240" w:lineRule="auto"/>
                  </w:pPr>
                  <w:r w:rsidRPr="002966A1">
                    <w:rPr>
                      <w:rFonts w:ascii="Calibri" w:eastAsia="Calibri" w:hAnsi="Calibri"/>
                      <w:color w:val="000000"/>
                    </w:rPr>
                    <w:t>Approved</w:t>
                  </w:r>
                </w:p>
              </w:tc>
            </w:tr>
            <w:tr w:rsidR="00457202" w14:paraId="4DFF7FF0" w14:textId="77777777" w:rsidTr="5FD13C43">
              <w:trPr>
                <w:trHeight w:val="68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57202" w14:paraId="752F0FEC"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9"/>
                          <w:gridCol w:w="3367"/>
                          <w:gridCol w:w="2403"/>
                          <w:gridCol w:w="2179"/>
                        </w:tblGrid>
                        <w:tr w:rsidR="00457202" w14:paraId="61B889A7"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7B6226E" w14:textId="77777777" w:rsidR="00457202" w:rsidRDefault="00B92DB5">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1FF54C8" w14:textId="77777777" w:rsidR="00457202" w:rsidRDefault="00B92DB5">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C1D58EF" w14:textId="77777777" w:rsidR="00457202" w:rsidRDefault="00B92DB5">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22623B4" w14:textId="77777777" w:rsidR="00457202" w:rsidRDefault="00B92DB5">
                              <w:pPr>
                                <w:spacing w:after="0" w:line="240" w:lineRule="auto"/>
                              </w:pPr>
                              <w:r>
                                <w:rPr>
                                  <w:rFonts w:ascii="Calibri" w:eastAsia="Calibri" w:hAnsi="Calibri"/>
                                  <w:b/>
                                  <w:color w:val="000000"/>
                                </w:rPr>
                                <w:t>Date Created</w:t>
                              </w:r>
                            </w:p>
                          </w:tc>
                        </w:tr>
                        <w:tr w:rsidR="00457202" w14:paraId="4D671FA4" w14:textId="77777777">
                          <w:trPr>
                            <w:trHeight w:val="262"/>
                          </w:trPr>
                          <w:tc>
                            <w:tcPr>
                              <w:tcW w:w="227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EA35DFA" w14:textId="77777777" w:rsidR="00457202" w:rsidRDefault="00B92DB5">
                              <w:pPr>
                                <w:spacing w:after="0" w:line="240" w:lineRule="auto"/>
                              </w:pPr>
                              <w:r>
                                <w:rPr>
                                  <w:rFonts w:ascii="Calibri" w:eastAsia="Calibri" w:hAnsi="Calibri"/>
                                  <w:color w:val="000000"/>
                                </w:rPr>
                                <w:t>Department feedback</w:t>
                              </w:r>
                            </w:p>
                          </w:tc>
                          <w:tc>
                            <w:tcPr>
                              <w:tcW w:w="337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ACD44B1" w14:textId="77777777" w:rsidR="00457202" w:rsidRDefault="00B92DB5">
                              <w:pPr>
                                <w:spacing w:after="0" w:line="240" w:lineRule="auto"/>
                              </w:pPr>
                              <w:r>
                                <w:rPr>
                                  <w:rFonts w:ascii="Calibri" w:eastAsia="Calibri" w:hAnsi="Calibri"/>
                                  <w:color w:val="000000"/>
                                </w:rPr>
                                <w:t>All actioned, however we do not have a field 'indigenous specific' in our template</w:t>
                              </w:r>
                            </w:p>
                          </w:tc>
                          <w:tc>
                            <w:tcPr>
                              <w:tcW w:w="240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DD967AF" w14:textId="77777777" w:rsidR="00457202" w:rsidRDefault="00B92DB5">
                              <w:pPr>
                                <w:spacing w:after="0" w:line="240" w:lineRule="auto"/>
                              </w:pPr>
                              <w:r>
                                <w:rPr>
                                  <w:rFonts w:ascii="Calibri" w:eastAsia="Calibri" w:hAnsi="Calibri"/>
                                  <w:color w:val="000000"/>
                                </w:rPr>
                                <w:t>Amy prince</w:t>
                              </w:r>
                            </w:p>
                          </w:tc>
                          <w:tc>
                            <w:tcPr>
                              <w:tcW w:w="218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685C5D3" w14:textId="77777777" w:rsidR="00457202" w:rsidRDefault="00B92DB5">
                              <w:pPr>
                                <w:spacing w:after="0" w:line="240" w:lineRule="auto"/>
                                <w:jc w:val="right"/>
                              </w:pPr>
                              <w:r>
                                <w:rPr>
                                  <w:rFonts w:ascii="Calibri" w:eastAsia="Calibri" w:hAnsi="Calibri"/>
                                  <w:color w:val="000000"/>
                                </w:rPr>
                                <w:t>24/06/2026</w:t>
                              </w:r>
                            </w:p>
                          </w:tc>
                        </w:tr>
                      </w:tbl>
                      <w:p w14:paraId="1037B8A3" w14:textId="77777777" w:rsidR="00457202" w:rsidRDefault="00457202">
                        <w:pPr>
                          <w:spacing w:after="0" w:line="240" w:lineRule="auto"/>
                        </w:pPr>
                      </w:p>
                    </w:tc>
                    <w:tc>
                      <w:tcPr>
                        <w:tcW w:w="478" w:type="dxa"/>
                      </w:tcPr>
                      <w:p w14:paraId="687C6DE0" w14:textId="77777777" w:rsidR="00457202" w:rsidRDefault="00457202">
                        <w:pPr>
                          <w:pStyle w:val="EmptyCellLayoutStyle"/>
                          <w:spacing w:after="0" w:line="240" w:lineRule="auto"/>
                        </w:pPr>
                      </w:p>
                    </w:tc>
                  </w:tr>
                </w:tbl>
                <w:p w14:paraId="5B2F9378" w14:textId="77777777" w:rsidR="00457202" w:rsidRDefault="00457202">
                  <w:pPr>
                    <w:spacing w:after="0" w:line="240" w:lineRule="auto"/>
                  </w:pPr>
                </w:p>
              </w:tc>
            </w:tr>
            <w:tr w:rsidR="00457202" w14:paraId="58E6DD4E" w14:textId="77777777" w:rsidTr="5FD13C43">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457202" w14:paraId="7D3BEE8F" w14:textId="77777777">
                    <w:trPr>
                      <w:trHeight w:val="180"/>
                    </w:trPr>
                    <w:tc>
                      <w:tcPr>
                        <w:tcW w:w="255" w:type="dxa"/>
                      </w:tcPr>
                      <w:p w14:paraId="3B88899E" w14:textId="77777777" w:rsidR="00457202" w:rsidRDefault="00457202">
                        <w:pPr>
                          <w:pStyle w:val="EmptyCellLayoutStyle"/>
                          <w:spacing w:after="0" w:line="240" w:lineRule="auto"/>
                        </w:pPr>
                      </w:p>
                    </w:tc>
                    <w:tc>
                      <w:tcPr>
                        <w:tcW w:w="60" w:type="dxa"/>
                      </w:tcPr>
                      <w:p w14:paraId="69E2BB2B" w14:textId="77777777" w:rsidR="00457202" w:rsidRDefault="00457202">
                        <w:pPr>
                          <w:pStyle w:val="EmptyCellLayoutStyle"/>
                          <w:spacing w:after="0" w:line="240" w:lineRule="auto"/>
                        </w:pPr>
                      </w:p>
                    </w:tc>
                    <w:tc>
                      <w:tcPr>
                        <w:tcW w:w="10399" w:type="dxa"/>
                      </w:tcPr>
                      <w:p w14:paraId="57C0D796" w14:textId="77777777" w:rsidR="00457202" w:rsidRDefault="00457202">
                        <w:pPr>
                          <w:pStyle w:val="EmptyCellLayoutStyle"/>
                          <w:spacing w:after="0" w:line="240" w:lineRule="auto"/>
                        </w:pPr>
                      </w:p>
                    </w:tc>
                  </w:tr>
                  <w:tr w:rsidR="00457202" w14:paraId="0D142F6F" w14:textId="77777777">
                    <w:tc>
                      <w:tcPr>
                        <w:tcW w:w="255" w:type="dxa"/>
                      </w:tcPr>
                      <w:p w14:paraId="4475AD14" w14:textId="77777777" w:rsidR="00457202" w:rsidRDefault="00457202">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57202" w14:paraId="120C4E94" w14:textId="77777777">
                          <w:trPr>
                            <w:trHeight w:val="15"/>
                          </w:trPr>
                          <w:tc>
                            <w:tcPr>
                              <w:tcW w:w="60" w:type="dxa"/>
                              <w:tcMar>
                                <w:top w:w="0" w:type="dxa"/>
                                <w:left w:w="0" w:type="dxa"/>
                                <w:bottom w:w="0" w:type="dxa"/>
                                <w:right w:w="0" w:type="dxa"/>
                              </w:tcMar>
                            </w:tcPr>
                            <w:p w14:paraId="42AFC42D" w14:textId="77777777" w:rsidR="00457202" w:rsidRDefault="00457202">
                              <w:pPr>
                                <w:pStyle w:val="EmptyCellLayoutStyle"/>
                                <w:spacing w:after="0" w:line="240" w:lineRule="auto"/>
                              </w:pPr>
                            </w:p>
                          </w:tc>
                        </w:tr>
                      </w:tbl>
                      <w:p w14:paraId="271CA723" w14:textId="77777777" w:rsidR="00457202" w:rsidRDefault="00457202">
                        <w:pPr>
                          <w:spacing w:after="0" w:line="240" w:lineRule="auto"/>
                        </w:pPr>
                      </w:p>
                    </w:tc>
                    <w:tc>
                      <w:tcPr>
                        <w:tcW w:w="10399" w:type="dxa"/>
                      </w:tcPr>
                      <w:p w14:paraId="75FBE423" w14:textId="77777777" w:rsidR="00457202" w:rsidRDefault="00457202">
                        <w:pPr>
                          <w:pStyle w:val="EmptyCellLayoutStyle"/>
                          <w:spacing w:after="0" w:line="240" w:lineRule="auto"/>
                        </w:pPr>
                      </w:p>
                    </w:tc>
                  </w:tr>
                </w:tbl>
                <w:p w14:paraId="2D3F0BEC" w14:textId="77777777" w:rsidR="00457202" w:rsidRDefault="00457202">
                  <w:pPr>
                    <w:spacing w:after="0" w:line="240" w:lineRule="auto"/>
                  </w:pPr>
                </w:p>
              </w:tc>
            </w:tr>
          </w:tbl>
          <w:p w14:paraId="75CF4315" w14:textId="77777777" w:rsidR="00457202" w:rsidRDefault="00457202">
            <w:pPr>
              <w:spacing w:after="0" w:line="240" w:lineRule="auto"/>
            </w:pPr>
          </w:p>
        </w:tc>
        <w:tc>
          <w:tcPr>
            <w:tcW w:w="762" w:type="dxa"/>
          </w:tcPr>
          <w:p w14:paraId="0C178E9E" w14:textId="77777777" w:rsidR="00457202" w:rsidRDefault="00457202">
            <w:pPr>
              <w:pStyle w:val="EmptyCellLayoutStyle"/>
              <w:spacing w:after="0" w:line="240" w:lineRule="auto"/>
            </w:pPr>
          </w:p>
        </w:tc>
      </w:tr>
    </w:tbl>
    <w:p w14:paraId="3C0395D3" w14:textId="77777777" w:rsidR="00457202" w:rsidRDefault="00B92DB5">
      <w:pPr>
        <w:spacing w:after="0" w:line="240" w:lineRule="auto"/>
        <w:rPr>
          <w:sz w:val="0"/>
        </w:rPr>
      </w:pPr>
      <w:r>
        <w:lastRenderedPageBreak/>
        <w:br w:type="page"/>
      </w:r>
    </w:p>
    <w:tbl>
      <w:tblPr>
        <w:tblW w:w="0" w:type="auto"/>
        <w:tblCellMar>
          <w:left w:w="0" w:type="dxa"/>
          <w:right w:w="0" w:type="dxa"/>
        </w:tblCellMar>
        <w:tblLook w:val="04A0" w:firstRow="1" w:lastRow="0" w:firstColumn="1" w:lastColumn="0" w:noHBand="0" w:noVBand="1"/>
      </w:tblPr>
      <w:tblGrid>
        <w:gridCol w:w="762"/>
        <w:gridCol w:w="10714"/>
        <w:gridCol w:w="762"/>
      </w:tblGrid>
      <w:tr w:rsidR="00457202" w14:paraId="5F1D3FE4" w14:textId="77777777">
        <w:tc>
          <w:tcPr>
            <w:tcW w:w="762" w:type="dxa"/>
          </w:tcPr>
          <w:p w14:paraId="3254BC2F" w14:textId="77777777" w:rsidR="00457202" w:rsidRDefault="00457202">
            <w:pPr>
              <w:pStyle w:val="EmptyCellLayoutStyle"/>
              <w:spacing w:after="0" w:line="240" w:lineRule="auto"/>
            </w:pPr>
          </w:p>
        </w:tc>
        <w:tc>
          <w:tcPr>
            <w:tcW w:w="1071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714"/>
            </w:tblGrid>
            <w:tr w:rsidR="00457202" w14:paraId="651E9592" w14:textId="77777777">
              <w:tc>
                <w:tcPr>
                  <w:tcW w:w="10714" w:type="dxa"/>
                  <w:tcBorders>
                    <w:top w:val="nil"/>
                    <w:left w:val="nil"/>
                    <w:bottom w:val="nil"/>
                    <w:right w:val="nil"/>
                  </w:tcBorders>
                  <w:shd w:val="clear" w:color="auto" w:fill="FFFFFF"/>
                  <w:tcMar>
                    <w:top w:w="39" w:type="dxa"/>
                    <w:left w:w="39" w:type="dxa"/>
                    <w:bottom w:w="39" w:type="dxa"/>
                    <w:right w:w="39" w:type="dxa"/>
                  </w:tcMar>
                </w:tcPr>
                <w:p w14:paraId="269E314A" w14:textId="77777777" w:rsidR="00457202" w:rsidRDefault="00457202">
                  <w:pPr>
                    <w:spacing w:after="0" w:line="240" w:lineRule="auto"/>
                  </w:pPr>
                </w:p>
              </w:tc>
            </w:tr>
            <w:tr w:rsidR="00457202" w14:paraId="1E3CB7CD" w14:textId="77777777">
              <w:trPr>
                <w:trHeight w:val="977"/>
              </w:trPr>
              <w:tc>
                <w:tcPr>
                  <w:tcW w:w="10714" w:type="dxa"/>
                  <w:tcBorders>
                    <w:top w:val="nil"/>
                    <w:left w:val="nil"/>
                    <w:bottom w:val="nil"/>
                    <w:right w:val="nil"/>
                  </w:tcBorders>
                  <w:shd w:val="clear" w:color="auto" w:fill="DDE1EA"/>
                  <w:tcMar>
                    <w:top w:w="0" w:type="dxa"/>
                    <w:left w:w="0" w:type="dxa"/>
                    <w:bottom w:w="0" w:type="dxa"/>
                    <w:right w:w="0" w:type="dxa"/>
                  </w:tcMar>
                </w:tcPr>
                <w:tbl>
                  <w:tblPr>
                    <w:tblW w:w="0" w:type="auto"/>
                    <w:shd w:val="clear" w:color="auto" w:fill="DDE1EA"/>
                    <w:tblCellMar>
                      <w:left w:w="0" w:type="dxa"/>
                      <w:right w:w="0" w:type="dxa"/>
                    </w:tblCellMar>
                    <w:tblLook w:val="04A0" w:firstRow="1" w:lastRow="0" w:firstColumn="1" w:lastColumn="0" w:noHBand="0" w:noVBand="1"/>
                  </w:tblPr>
                  <w:tblGrid>
                    <w:gridCol w:w="1535"/>
                    <w:gridCol w:w="9136"/>
                    <w:gridCol w:w="43"/>
                  </w:tblGrid>
                  <w:tr w:rsidR="00457202" w14:paraId="5A2CE814" w14:textId="77777777">
                    <w:trPr>
                      <w:trHeight w:val="977"/>
                    </w:trPr>
                    <w:tc>
                      <w:tcPr>
                        <w:tcW w:w="1535" w:type="dxa"/>
                        <w:tcBorders>
                          <w:top w:val="nil"/>
                          <w:left w:val="nil"/>
                          <w:bottom w:val="nil"/>
                          <w:right w:val="nil"/>
                        </w:tcBorders>
                        <w:shd w:val="clear" w:color="auto" w:fill="DDE1EA"/>
                        <w:tcMar>
                          <w:top w:w="0" w:type="dxa"/>
                          <w:left w:w="0" w:type="dxa"/>
                          <w:bottom w:w="0" w:type="dxa"/>
                          <w:right w:w="0" w:type="dxa"/>
                        </w:tcMar>
                      </w:tcPr>
                      <w:p w14:paraId="47341341" w14:textId="77777777" w:rsidR="00457202" w:rsidRDefault="00B92DB5">
                        <w:pPr>
                          <w:spacing w:after="0" w:line="240" w:lineRule="auto"/>
                        </w:pPr>
                        <w:r>
                          <w:rPr>
                            <w:noProof/>
                          </w:rPr>
                          <w:drawing>
                            <wp:inline distT="0" distB="0" distL="0" distR="0" wp14:anchorId="77086223" wp14:editId="07777777">
                              <wp:extent cx="949717" cy="620969"/>
                              <wp:effectExtent l="0" t="0" r="0" b="0"/>
                              <wp:docPr id="18" name="img3.png"/>
                              <wp:cNvGraphicFramePr/>
                              <a:graphic xmlns:a="http://schemas.openxmlformats.org/drawingml/2006/main">
                                <a:graphicData uri="http://schemas.openxmlformats.org/drawingml/2006/picture">
                                  <pic:pic xmlns:pic="http://schemas.openxmlformats.org/drawingml/2006/picture">
                                    <pic:nvPicPr>
                                      <pic:cNvPr id="19" name="img3.png"/>
                                      <pic:cNvPicPr/>
                                    </pic:nvPicPr>
                                    <pic:blipFill>
                                      <a:blip r:embed="rId10" cstate="print"/>
                                      <a:stretch>
                                        <a:fillRect/>
                                      </a:stretch>
                                    </pic:blipFill>
                                    <pic:spPr>
                                      <a:xfrm>
                                        <a:off x="0" y="0"/>
                                        <a:ext cx="949717" cy="620969"/>
                                      </a:xfrm>
                                      <a:prstGeom prst="rect">
                                        <a:avLst/>
                                      </a:prstGeom>
                                    </pic:spPr>
                                  </pic:pic>
                                </a:graphicData>
                              </a:graphic>
                            </wp:inline>
                          </w:drawing>
                        </w:r>
                      </w:p>
                    </w:tc>
                    <w:tc>
                      <w:tcPr>
                        <w:tcW w:w="9136" w:type="dxa"/>
                        <w:shd w:val="clear" w:color="auto" w:fill="DDE1EA"/>
                      </w:tcPr>
                      <w:tbl>
                        <w:tblPr>
                          <w:tblW w:w="0" w:type="auto"/>
                          <w:tblCellMar>
                            <w:left w:w="0" w:type="dxa"/>
                            <w:right w:w="0" w:type="dxa"/>
                          </w:tblCellMar>
                          <w:tblLook w:val="04A0" w:firstRow="1" w:lastRow="0" w:firstColumn="1" w:lastColumn="0" w:noHBand="0" w:noVBand="1"/>
                        </w:tblPr>
                        <w:tblGrid>
                          <w:gridCol w:w="9136"/>
                        </w:tblGrid>
                        <w:tr w:rsidR="00457202" w14:paraId="2072AC44" w14:textId="77777777">
                          <w:trPr>
                            <w:trHeight w:val="899"/>
                          </w:trPr>
                          <w:tc>
                            <w:tcPr>
                              <w:tcW w:w="9136" w:type="dxa"/>
                              <w:tcBorders>
                                <w:top w:val="nil"/>
                                <w:left w:val="nil"/>
                                <w:bottom w:val="nil"/>
                                <w:right w:val="nil"/>
                              </w:tcBorders>
                              <w:tcMar>
                                <w:top w:w="39" w:type="dxa"/>
                                <w:left w:w="39" w:type="dxa"/>
                                <w:bottom w:w="39" w:type="dxa"/>
                                <w:right w:w="39" w:type="dxa"/>
                              </w:tcMar>
                              <w:vAlign w:val="center"/>
                            </w:tcPr>
                            <w:p w14:paraId="75A8D74F" w14:textId="77777777" w:rsidR="00457202" w:rsidRDefault="00B92DB5">
                              <w:pPr>
                                <w:spacing w:after="0" w:line="240" w:lineRule="auto"/>
                              </w:pPr>
                              <w:r>
                                <w:rPr>
                                  <w:rFonts w:ascii="Calibri" w:eastAsia="Calibri" w:hAnsi="Calibri"/>
                                  <w:b/>
                                  <w:color w:val="000000"/>
                                  <w:sz w:val="36"/>
                                </w:rPr>
                                <w:t>ITC-Op - 0 - Integrated Team Care - Operational Funding</w:t>
                              </w:r>
                            </w:p>
                          </w:tc>
                        </w:tr>
                      </w:tbl>
                      <w:p w14:paraId="42EF2083" w14:textId="77777777" w:rsidR="00457202" w:rsidRDefault="00457202">
                        <w:pPr>
                          <w:spacing w:after="0" w:line="240" w:lineRule="auto"/>
                        </w:pPr>
                      </w:p>
                    </w:tc>
                    <w:tc>
                      <w:tcPr>
                        <w:tcW w:w="43" w:type="dxa"/>
                        <w:shd w:val="clear" w:color="auto" w:fill="DDE1EA"/>
                      </w:tcPr>
                      <w:p w14:paraId="7B40C951" w14:textId="77777777" w:rsidR="00457202" w:rsidRDefault="00457202">
                        <w:pPr>
                          <w:pStyle w:val="EmptyCellLayoutStyle"/>
                          <w:spacing w:after="0" w:line="240" w:lineRule="auto"/>
                        </w:pPr>
                      </w:p>
                    </w:tc>
                  </w:tr>
                </w:tbl>
                <w:p w14:paraId="4B4D7232" w14:textId="77777777" w:rsidR="00457202" w:rsidRDefault="00457202">
                  <w:pPr>
                    <w:spacing w:after="0" w:line="240" w:lineRule="auto"/>
                  </w:pPr>
                </w:p>
              </w:tc>
            </w:tr>
            <w:tr w:rsidR="00457202" w14:paraId="2093CA67" w14:textId="77777777">
              <w:trPr>
                <w:trHeight w:val="262"/>
              </w:trPr>
              <w:tc>
                <w:tcPr>
                  <w:tcW w:w="10714" w:type="dxa"/>
                  <w:tcBorders>
                    <w:top w:val="nil"/>
                    <w:left w:val="nil"/>
                    <w:bottom w:val="nil"/>
                    <w:right w:val="nil"/>
                  </w:tcBorders>
                  <w:shd w:val="clear" w:color="auto" w:fill="FFFFFF"/>
                  <w:tcMar>
                    <w:top w:w="39" w:type="dxa"/>
                    <w:left w:w="39" w:type="dxa"/>
                    <w:bottom w:w="39" w:type="dxa"/>
                    <w:right w:w="39" w:type="dxa"/>
                  </w:tcMar>
                </w:tcPr>
                <w:p w14:paraId="2503B197" w14:textId="77777777" w:rsidR="00457202" w:rsidRDefault="00457202">
                  <w:pPr>
                    <w:spacing w:after="0" w:line="240" w:lineRule="auto"/>
                  </w:pPr>
                </w:p>
              </w:tc>
            </w:tr>
            <w:tr w:rsidR="00457202" w14:paraId="21668627"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3375"/>
                    <w:gridCol w:w="6154"/>
                  </w:tblGrid>
                  <w:tr w:rsidR="00457202" w14:paraId="3828874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20BD9A1A" w14:textId="77777777" w:rsidR="00457202" w:rsidRDefault="00B92DB5">
                        <w:pPr>
                          <w:spacing w:after="0" w:line="240" w:lineRule="auto"/>
                        </w:pPr>
                        <w:r>
                          <w:rPr>
                            <w:noProof/>
                          </w:rPr>
                          <w:drawing>
                            <wp:inline distT="0" distB="0" distL="0" distR="0" wp14:anchorId="169559AE" wp14:editId="07777777">
                              <wp:extent cx="615003" cy="384377"/>
                              <wp:effectExtent l="0" t="0" r="0" b="0"/>
                              <wp:docPr id="20" name="img4.png"/>
                              <wp:cNvGraphicFramePr/>
                              <a:graphic xmlns:a="http://schemas.openxmlformats.org/drawingml/2006/main">
                                <a:graphicData uri="http://schemas.openxmlformats.org/drawingml/2006/picture">
                                  <pic:pic xmlns:pic="http://schemas.openxmlformats.org/drawingml/2006/picture">
                                    <pic:nvPicPr>
                                      <pic:cNvPr id="21" name="img4.png"/>
                                      <pic:cNvPicPr/>
                                    </pic:nvPicPr>
                                    <pic:blipFill>
                                      <a:blip r:embed="rId11" cstate="print"/>
                                      <a:stretch>
                                        <a:fillRect/>
                                      </a:stretch>
                                    </pic:blipFill>
                                    <pic:spPr>
                                      <a:xfrm>
                                        <a:off x="0" y="0"/>
                                        <a:ext cx="615003" cy="384377"/>
                                      </a:xfrm>
                                      <a:prstGeom prst="rect">
                                        <a:avLst/>
                                      </a:prstGeom>
                                    </pic:spPr>
                                  </pic:pic>
                                </a:graphicData>
                              </a:graphic>
                            </wp:inline>
                          </w:drawing>
                        </w:r>
                      </w:p>
                    </w:tc>
                    <w:tc>
                      <w:tcPr>
                        <w:tcW w:w="90" w:type="dxa"/>
                      </w:tcPr>
                      <w:p w14:paraId="0C136CF1" w14:textId="77777777" w:rsidR="00457202" w:rsidRDefault="00457202">
                        <w:pPr>
                          <w:pStyle w:val="EmptyCellLayoutStyle"/>
                          <w:spacing w:after="0" w:line="240" w:lineRule="auto"/>
                        </w:pPr>
                      </w:p>
                    </w:tc>
                    <w:tc>
                      <w:tcPr>
                        <w:tcW w:w="3375" w:type="dxa"/>
                      </w:tcPr>
                      <w:p w14:paraId="0A392C6A" w14:textId="77777777" w:rsidR="00457202" w:rsidRDefault="00457202">
                        <w:pPr>
                          <w:pStyle w:val="EmptyCellLayoutStyle"/>
                          <w:spacing w:after="0" w:line="240" w:lineRule="auto"/>
                        </w:pPr>
                      </w:p>
                    </w:tc>
                    <w:tc>
                      <w:tcPr>
                        <w:tcW w:w="6154" w:type="dxa"/>
                      </w:tcPr>
                      <w:p w14:paraId="290583F9" w14:textId="77777777" w:rsidR="00457202" w:rsidRDefault="00457202">
                        <w:pPr>
                          <w:pStyle w:val="EmptyCellLayoutStyle"/>
                          <w:spacing w:after="0" w:line="240" w:lineRule="auto"/>
                        </w:pPr>
                      </w:p>
                    </w:tc>
                  </w:tr>
                  <w:tr w:rsidR="00457202" w14:paraId="65BEA91A" w14:textId="77777777">
                    <w:trPr>
                      <w:trHeight w:val="601"/>
                    </w:trPr>
                    <w:tc>
                      <w:tcPr>
                        <w:tcW w:w="1095" w:type="dxa"/>
                        <w:vMerge/>
                      </w:tcPr>
                      <w:p w14:paraId="68F21D90" w14:textId="77777777" w:rsidR="00457202" w:rsidRDefault="00457202">
                        <w:pPr>
                          <w:pStyle w:val="EmptyCellLayoutStyle"/>
                          <w:spacing w:after="0" w:line="240" w:lineRule="auto"/>
                        </w:pPr>
                      </w:p>
                    </w:tc>
                    <w:tc>
                      <w:tcPr>
                        <w:tcW w:w="90" w:type="dxa"/>
                      </w:tcPr>
                      <w:p w14:paraId="13C326F3" w14:textId="77777777" w:rsidR="00457202" w:rsidRDefault="00457202">
                        <w:pPr>
                          <w:pStyle w:val="EmptyCellLayoutStyle"/>
                          <w:spacing w:after="0" w:line="240" w:lineRule="auto"/>
                        </w:pPr>
                      </w:p>
                    </w:tc>
                    <w:tc>
                      <w:tcPr>
                        <w:tcW w:w="3375" w:type="dxa"/>
                      </w:tcPr>
                      <w:tbl>
                        <w:tblPr>
                          <w:tblW w:w="0" w:type="auto"/>
                          <w:tblCellMar>
                            <w:left w:w="0" w:type="dxa"/>
                            <w:right w:w="0" w:type="dxa"/>
                          </w:tblCellMar>
                          <w:tblLook w:val="04A0" w:firstRow="1" w:lastRow="0" w:firstColumn="1" w:lastColumn="0" w:noHBand="0" w:noVBand="1"/>
                        </w:tblPr>
                        <w:tblGrid>
                          <w:gridCol w:w="3375"/>
                        </w:tblGrid>
                        <w:tr w:rsidR="00457202" w14:paraId="7CF5FCB8" w14:textId="77777777">
                          <w:trPr>
                            <w:trHeight w:val="523"/>
                          </w:trPr>
                          <w:tc>
                            <w:tcPr>
                              <w:tcW w:w="3375" w:type="dxa"/>
                              <w:tcBorders>
                                <w:top w:val="nil"/>
                                <w:left w:val="nil"/>
                                <w:bottom w:val="nil"/>
                                <w:right w:val="nil"/>
                              </w:tcBorders>
                              <w:tcMar>
                                <w:top w:w="39" w:type="dxa"/>
                                <w:left w:w="39" w:type="dxa"/>
                                <w:bottom w:w="39" w:type="dxa"/>
                                <w:right w:w="39" w:type="dxa"/>
                              </w:tcMar>
                              <w:vAlign w:val="center"/>
                            </w:tcPr>
                            <w:p w14:paraId="0253C38B" w14:textId="77777777" w:rsidR="00457202" w:rsidRDefault="00B92DB5">
                              <w:pPr>
                                <w:spacing w:after="0" w:line="240" w:lineRule="auto"/>
                              </w:pPr>
                              <w:r>
                                <w:rPr>
                                  <w:rFonts w:ascii="Calibri" w:eastAsia="Calibri" w:hAnsi="Calibri"/>
                                  <w:b/>
                                  <w:color w:val="000000"/>
                                  <w:sz w:val="24"/>
                                </w:rPr>
                                <w:t>Activity Metadata</w:t>
                              </w:r>
                            </w:p>
                          </w:tc>
                        </w:tr>
                      </w:tbl>
                      <w:p w14:paraId="4853B841" w14:textId="77777777" w:rsidR="00457202" w:rsidRDefault="00457202">
                        <w:pPr>
                          <w:spacing w:after="0" w:line="240" w:lineRule="auto"/>
                        </w:pPr>
                      </w:p>
                    </w:tc>
                    <w:tc>
                      <w:tcPr>
                        <w:tcW w:w="6154" w:type="dxa"/>
                      </w:tcPr>
                      <w:p w14:paraId="50125231" w14:textId="77777777" w:rsidR="00457202" w:rsidRDefault="00457202">
                        <w:pPr>
                          <w:pStyle w:val="EmptyCellLayoutStyle"/>
                          <w:spacing w:after="0" w:line="240" w:lineRule="auto"/>
                        </w:pPr>
                      </w:p>
                    </w:tc>
                  </w:tr>
                </w:tbl>
                <w:p w14:paraId="5A25747A" w14:textId="77777777" w:rsidR="00457202" w:rsidRDefault="00457202">
                  <w:pPr>
                    <w:spacing w:after="0" w:line="240" w:lineRule="auto"/>
                  </w:pPr>
                </w:p>
              </w:tc>
            </w:tr>
            <w:tr w:rsidR="00457202" w14:paraId="09B8D95D" w14:textId="77777777">
              <w:trPr>
                <w:trHeight w:val="282"/>
              </w:trPr>
              <w:tc>
                <w:tcPr>
                  <w:tcW w:w="10714" w:type="dxa"/>
                  <w:tcBorders>
                    <w:top w:val="nil"/>
                    <w:left w:val="nil"/>
                    <w:bottom w:val="nil"/>
                    <w:right w:val="nil"/>
                  </w:tcBorders>
                  <w:tcMar>
                    <w:top w:w="39" w:type="dxa"/>
                    <w:left w:w="39" w:type="dxa"/>
                    <w:bottom w:w="39" w:type="dxa"/>
                    <w:right w:w="39" w:type="dxa"/>
                  </w:tcMar>
                </w:tcPr>
                <w:p w14:paraId="78BEFD2A" w14:textId="77777777" w:rsidR="00457202" w:rsidRDefault="00457202">
                  <w:pPr>
                    <w:spacing w:after="0" w:line="240" w:lineRule="auto"/>
                  </w:pPr>
                </w:p>
              </w:tc>
            </w:tr>
            <w:tr w:rsidR="00457202" w14:paraId="4BE16B36" w14:textId="77777777">
              <w:trPr>
                <w:trHeight w:val="262"/>
              </w:trPr>
              <w:tc>
                <w:tcPr>
                  <w:tcW w:w="10714" w:type="dxa"/>
                  <w:tcBorders>
                    <w:top w:val="nil"/>
                    <w:left w:val="nil"/>
                    <w:bottom w:val="nil"/>
                    <w:right w:val="nil"/>
                  </w:tcBorders>
                  <w:tcMar>
                    <w:top w:w="39" w:type="dxa"/>
                    <w:left w:w="39" w:type="dxa"/>
                    <w:bottom w:w="39" w:type="dxa"/>
                    <w:right w:w="39" w:type="dxa"/>
                  </w:tcMar>
                </w:tcPr>
                <w:p w14:paraId="20EF21DD" w14:textId="77777777" w:rsidR="00457202" w:rsidRDefault="00B92DB5">
                  <w:pPr>
                    <w:spacing w:after="0" w:line="240" w:lineRule="auto"/>
                  </w:pPr>
                  <w:r>
                    <w:rPr>
                      <w:rFonts w:ascii="Calibri" w:eastAsia="Calibri" w:hAnsi="Calibri"/>
                      <w:b/>
                      <w:color w:val="000000"/>
                    </w:rPr>
                    <w:t>Applicable Schedule</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57202" w14:paraId="615C99A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BA04A9B" w14:textId="77777777" w:rsidR="00457202" w:rsidRDefault="00B92DB5">
                  <w:pPr>
                    <w:spacing w:after="0" w:line="240" w:lineRule="auto"/>
                  </w:pPr>
                  <w:r>
                    <w:rPr>
                      <w:rFonts w:ascii="Calibri" w:eastAsia="Calibri" w:hAnsi="Calibri"/>
                      <w:color w:val="000000"/>
                    </w:rPr>
                    <w:t>Integrated Team Care</w:t>
                  </w:r>
                </w:p>
              </w:tc>
            </w:tr>
            <w:tr w:rsidR="00457202" w14:paraId="2F380F80" w14:textId="77777777">
              <w:trPr>
                <w:trHeight w:val="262"/>
              </w:trPr>
              <w:tc>
                <w:tcPr>
                  <w:tcW w:w="10714" w:type="dxa"/>
                  <w:tcBorders>
                    <w:top w:val="nil"/>
                    <w:left w:val="nil"/>
                    <w:bottom w:val="nil"/>
                    <w:right w:val="nil"/>
                  </w:tcBorders>
                  <w:tcMar>
                    <w:top w:w="39" w:type="dxa"/>
                    <w:left w:w="39" w:type="dxa"/>
                    <w:bottom w:w="39" w:type="dxa"/>
                    <w:right w:w="39" w:type="dxa"/>
                  </w:tcMar>
                </w:tcPr>
                <w:p w14:paraId="21B34C3D" w14:textId="77777777" w:rsidR="00457202" w:rsidRDefault="00B92DB5">
                  <w:pPr>
                    <w:spacing w:after="0" w:line="240" w:lineRule="auto"/>
                  </w:pPr>
                  <w:r>
                    <w:rPr>
                      <w:rFonts w:ascii="Calibri" w:eastAsia="Calibri" w:hAnsi="Calibri"/>
                      <w:b/>
                      <w:color w:val="000000"/>
                    </w:rPr>
                    <w:t xml:space="preserve">Activity Prefix </w:t>
                  </w:r>
                  <w:r>
                    <w:rPr>
                      <w:rFonts w:ascii="Calibri" w:eastAsia="Calibri" w:hAnsi="Calibri"/>
                      <w:b/>
                      <w:color w:val="FF0000"/>
                    </w:rPr>
                    <w:t>*</w:t>
                  </w:r>
                  <w:r>
                    <w:rPr>
                      <w:rFonts w:ascii="Segoe UI" w:eastAsia="Segoe UI" w:hAnsi="Segoe UI"/>
                      <w:color w:val="000000"/>
                      <w:sz w:val="22"/>
                    </w:rPr>
                    <w:t xml:space="preserve"> </w:t>
                  </w:r>
                </w:p>
              </w:tc>
            </w:tr>
            <w:tr w:rsidR="00457202" w14:paraId="73F19BD3"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9F99D1C" w14:textId="77777777" w:rsidR="00457202" w:rsidRDefault="00B92DB5">
                  <w:pPr>
                    <w:spacing w:after="0" w:line="240" w:lineRule="auto"/>
                  </w:pPr>
                  <w:r>
                    <w:rPr>
                      <w:rFonts w:ascii="Calibri" w:eastAsia="Calibri" w:hAnsi="Calibri"/>
                      <w:color w:val="000000"/>
                    </w:rPr>
                    <w:t>ITC-Op</w:t>
                  </w:r>
                </w:p>
              </w:tc>
            </w:tr>
            <w:tr w:rsidR="00457202" w14:paraId="3AD4CD3C" w14:textId="77777777">
              <w:trPr>
                <w:trHeight w:val="262"/>
              </w:trPr>
              <w:tc>
                <w:tcPr>
                  <w:tcW w:w="10714" w:type="dxa"/>
                  <w:tcBorders>
                    <w:top w:val="nil"/>
                    <w:left w:val="nil"/>
                    <w:bottom w:val="nil"/>
                    <w:right w:val="nil"/>
                  </w:tcBorders>
                  <w:tcMar>
                    <w:top w:w="39" w:type="dxa"/>
                    <w:left w:w="39" w:type="dxa"/>
                    <w:bottom w:w="39" w:type="dxa"/>
                    <w:right w:w="39" w:type="dxa"/>
                  </w:tcMar>
                </w:tcPr>
                <w:p w14:paraId="732BB9F4" w14:textId="77777777" w:rsidR="00457202" w:rsidRDefault="00B92DB5">
                  <w:pPr>
                    <w:spacing w:after="0" w:line="240" w:lineRule="auto"/>
                  </w:pPr>
                  <w:r>
                    <w:rPr>
                      <w:rFonts w:ascii="Calibri" w:eastAsia="Calibri" w:hAnsi="Calibri"/>
                      <w:b/>
                      <w:color w:val="000000"/>
                    </w:rPr>
                    <w:t xml:space="preserve">Activity Number </w:t>
                  </w:r>
                  <w:r>
                    <w:rPr>
                      <w:rFonts w:ascii="Calibri" w:eastAsia="Calibri" w:hAnsi="Calibri"/>
                      <w:b/>
                      <w:color w:val="FF0000"/>
                    </w:rPr>
                    <w:t>*</w:t>
                  </w:r>
                </w:p>
              </w:tc>
            </w:tr>
            <w:tr w:rsidR="00457202" w14:paraId="4B58431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322F001" w14:textId="77777777" w:rsidR="00457202" w:rsidRDefault="00B92DB5">
                  <w:pPr>
                    <w:spacing w:after="0" w:line="240" w:lineRule="auto"/>
                  </w:pPr>
                  <w:r>
                    <w:rPr>
                      <w:rFonts w:ascii="Calibri" w:eastAsia="Calibri" w:hAnsi="Calibri"/>
                      <w:color w:val="000000"/>
                    </w:rPr>
                    <w:t>0</w:t>
                  </w:r>
                </w:p>
              </w:tc>
            </w:tr>
            <w:tr w:rsidR="00457202" w14:paraId="79E597BA" w14:textId="77777777">
              <w:trPr>
                <w:trHeight w:val="262"/>
              </w:trPr>
              <w:tc>
                <w:tcPr>
                  <w:tcW w:w="10714" w:type="dxa"/>
                  <w:tcBorders>
                    <w:top w:val="nil"/>
                    <w:left w:val="nil"/>
                    <w:bottom w:val="nil"/>
                    <w:right w:val="nil"/>
                  </w:tcBorders>
                  <w:tcMar>
                    <w:top w:w="39" w:type="dxa"/>
                    <w:left w:w="39" w:type="dxa"/>
                    <w:bottom w:w="39" w:type="dxa"/>
                    <w:right w:w="39" w:type="dxa"/>
                  </w:tcMar>
                </w:tcPr>
                <w:p w14:paraId="20A50852" w14:textId="77777777" w:rsidR="00457202" w:rsidRDefault="00B92DB5">
                  <w:pPr>
                    <w:spacing w:after="0" w:line="240" w:lineRule="auto"/>
                  </w:pPr>
                  <w:r>
                    <w:rPr>
                      <w:rFonts w:ascii="Calibri" w:eastAsia="Calibri" w:hAnsi="Calibri"/>
                      <w:b/>
                      <w:color w:val="000000"/>
                    </w:rPr>
                    <w:t xml:space="preserve">Activity Title </w:t>
                  </w:r>
                  <w:r>
                    <w:rPr>
                      <w:rFonts w:ascii="Calibri" w:eastAsia="Calibri" w:hAnsi="Calibri"/>
                      <w:b/>
                      <w:color w:val="FF0000"/>
                    </w:rPr>
                    <w:t>*</w:t>
                  </w:r>
                  <w:r>
                    <w:rPr>
                      <w:rFonts w:ascii="Segoe UI" w:eastAsia="Segoe UI" w:hAnsi="Segoe UI"/>
                      <w:color w:val="000000"/>
                      <w:sz w:val="22"/>
                    </w:rPr>
                    <w:t xml:space="preserve"> </w:t>
                  </w:r>
                </w:p>
              </w:tc>
            </w:tr>
            <w:tr w:rsidR="00457202" w14:paraId="582EB70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0273844" w14:textId="77777777" w:rsidR="00457202" w:rsidRDefault="00B92DB5">
                  <w:pPr>
                    <w:spacing w:after="0" w:line="240" w:lineRule="auto"/>
                  </w:pPr>
                  <w:r>
                    <w:rPr>
                      <w:rFonts w:ascii="Calibri" w:eastAsia="Calibri" w:hAnsi="Calibri"/>
                      <w:color w:val="000000"/>
                    </w:rPr>
                    <w:t>Integrated Team Care - Operational Funding</w:t>
                  </w:r>
                </w:p>
              </w:tc>
            </w:tr>
            <w:tr w:rsidR="00457202" w14:paraId="53F571AE" w14:textId="77777777">
              <w:trPr>
                <w:trHeight w:val="262"/>
              </w:trPr>
              <w:tc>
                <w:tcPr>
                  <w:tcW w:w="10714" w:type="dxa"/>
                  <w:tcBorders>
                    <w:top w:val="nil"/>
                    <w:left w:val="nil"/>
                    <w:bottom w:val="nil"/>
                    <w:right w:val="nil"/>
                  </w:tcBorders>
                  <w:tcMar>
                    <w:top w:w="39" w:type="dxa"/>
                    <w:left w:w="39" w:type="dxa"/>
                    <w:bottom w:w="39" w:type="dxa"/>
                    <w:right w:w="39" w:type="dxa"/>
                  </w:tcMar>
                </w:tcPr>
                <w:p w14:paraId="6202EDF0" w14:textId="77777777" w:rsidR="00457202" w:rsidRDefault="00B92DB5">
                  <w:pPr>
                    <w:spacing w:after="0" w:line="240" w:lineRule="auto"/>
                  </w:pPr>
                  <w:r>
                    <w:rPr>
                      <w:rFonts w:ascii="Calibri" w:eastAsia="Calibri" w:hAnsi="Calibri"/>
                      <w:b/>
                      <w:color w:val="000000"/>
                    </w:rPr>
                    <w:t xml:space="preserve">Existing, Modified or New Activity </w:t>
                  </w:r>
                  <w:r>
                    <w:rPr>
                      <w:rFonts w:ascii="Calibri" w:eastAsia="Calibri" w:hAnsi="Calibri"/>
                      <w:b/>
                      <w:color w:val="FF0000"/>
                    </w:rPr>
                    <w:t>*</w:t>
                  </w:r>
                  <w:r>
                    <w:rPr>
                      <w:rFonts w:ascii="Segoe UI" w:eastAsia="Segoe UI" w:hAnsi="Segoe UI"/>
                      <w:color w:val="000000"/>
                      <w:sz w:val="22"/>
                    </w:rPr>
                    <w:t xml:space="preserve"> </w:t>
                  </w:r>
                </w:p>
              </w:tc>
            </w:tr>
            <w:tr w:rsidR="00457202" w14:paraId="5B6663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9FD6703" w14:textId="77777777" w:rsidR="00457202" w:rsidRDefault="00B92DB5">
                  <w:pPr>
                    <w:spacing w:after="0" w:line="240" w:lineRule="auto"/>
                  </w:pPr>
                  <w:r>
                    <w:rPr>
                      <w:rFonts w:ascii="Calibri" w:eastAsia="Calibri" w:hAnsi="Calibri"/>
                      <w:color w:val="000000"/>
                    </w:rPr>
                    <w:t>Existing</w:t>
                  </w:r>
                </w:p>
              </w:tc>
            </w:tr>
            <w:tr w:rsidR="00457202" w14:paraId="27A76422"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9206A88" w14:textId="77777777" w:rsidR="00457202" w:rsidRDefault="00457202">
                  <w:pPr>
                    <w:spacing w:after="0" w:line="240" w:lineRule="auto"/>
                  </w:pPr>
                </w:p>
              </w:tc>
            </w:tr>
            <w:tr w:rsidR="00457202" w14:paraId="67B7A70C" w14:textId="77777777">
              <w:trPr>
                <w:trHeight w:val="282"/>
              </w:trPr>
              <w:tc>
                <w:tcPr>
                  <w:tcW w:w="10714" w:type="dxa"/>
                  <w:tcBorders>
                    <w:top w:val="nil"/>
                    <w:left w:val="nil"/>
                    <w:bottom w:val="nil"/>
                    <w:right w:val="nil"/>
                  </w:tcBorders>
                  <w:tcMar>
                    <w:top w:w="39" w:type="dxa"/>
                    <w:left w:w="39" w:type="dxa"/>
                    <w:bottom w:w="39" w:type="dxa"/>
                    <w:right w:w="39" w:type="dxa"/>
                  </w:tcMar>
                </w:tcPr>
                <w:p w14:paraId="71887C79" w14:textId="77777777" w:rsidR="00457202" w:rsidRDefault="00457202">
                  <w:pPr>
                    <w:spacing w:after="0" w:line="240" w:lineRule="auto"/>
                  </w:pPr>
                </w:p>
              </w:tc>
            </w:tr>
            <w:tr w:rsidR="00457202" w14:paraId="06371AED"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3B7FD67C"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8D6B9B6" w14:textId="77777777" w:rsidR="00457202" w:rsidRDefault="00B92DB5">
                        <w:pPr>
                          <w:spacing w:after="0" w:line="240" w:lineRule="auto"/>
                        </w:pPr>
                        <w:r>
                          <w:rPr>
                            <w:noProof/>
                          </w:rPr>
                          <w:drawing>
                            <wp:inline distT="0" distB="0" distL="0" distR="0" wp14:anchorId="1714ABF0" wp14:editId="07777777">
                              <wp:extent cx="615003" cy="384377"/>
                              <wp:effectExtent l="0" t="0" r="0" b="0"/>
                              <wp:docPr id="22" name="img5.png"/>
                              <wp:cNvGraphicFramePr/>
                              <a:graphic xmlns:a="http://schemas.openxmlformats.org/drawingml/2006/main">
                                <a:graphicData uri="http://schemas.openxmlformats.org/drawingml/2006/picture">
                                  <pic:pic xmlns:pic="http://schemas.openxmlformats.org/drawingml/2006/picture">
                                    <pic:nvPicPr>
                                      <pic:cNvPr id="23" name="img5.png"/>
                                      <pic:cNvPicPr/>
                                    </pic:nvPicPr>
                                    <pic:blipFill>
                                      <a:blip r:embed="rId12" cstate="print"/>
                                      <a:stretch>
                                        <a:fillRect/>
                                      </a:stretch>
                                    </pic:blipFill>
                                    <pic:spPr>
                                      <a:xfrm>
                                        <a:off x="0" y="0"/>
                                        <a:ext cx="615003" cy="384377"/>
                                      </a:xfrm>
                                      <a:prstGeom prst="rect">
                                        <a:avLst/>
                                      </a:prstGeom>
                                    </pic:spPr>
                                  </pic:pic>
                                </a:graphicData>
                              </a:graphic>
                            </wp:inline>
                          </w:drawing>
                        </w:r>
                      </w:p>
                    </w:tc>
                    <w:tc>
                      <w:tcPr>
                        <w:tcW w:w="90" w:type="dxa"/>
                      </w:tcPr>
                      <w:p w14:paraId="22F860BB" w14:textId="77777777" w:rsidR="00457202" w:rsidRDefault="00457202">
                        <w:pPr>
                          <w:pStyle w:val="EmptyCellLayoutStyle"/>
                          <w:spacing w:after="0" w:line="240" w:lineRule="auto"/>
                        </w:pPr>
                      </w:p>
                    </w:tc>
                    <w:tc>
                      <w:tcPr>
                        <w:tcW w:w="4725" w:type="dxa"/>
                      </w:tcPr>
                      <w:p w14:paraId="698536F5" w14:textId="77777777" w:rsidR="00457202" w:rsidRDefault="00457202">
                        <w:pPr>
                          <w:pStyle w:val="EmptyCellLayoutStyle"/>
                          <w:spacing w:after="0" w:line="240" w:lineRule="auto"/>
                        </w:pPr>
                      </w:p>
                    </w:tc>
                    <w:tc>
                      <w:tcPr>
                        <w:tcW w:w="4804" w:type="dxa"/>
                      </w:tcPr>
                      <w:p w14:paraId="7BC1BAF2" w14:textId="77777777" w:rsidR="00457202" w:rsidRDefault="00457202">
                        <w:pPr>
                          <w:pStyle w:val="EmptyCellLayoutStyle"/>
                          <w:spacing w:after="0" w:line="240" w:lineRule="auto"/>
                        </w:pPr>
                      </w:p>
                    </w:tc>
                  </w:tr>
                  <w:tr w:rsidR="00457202" w14:paraId="61EBC385" w14:textId="77777777">
                    <w:trPr>
                      <w:trHeight w:val="601"/>
                    </w:trPr>
                    <w:tc>
                      <w:tcPr>
                        <w:tcW w:w="1095" w:type="dxa"/>
                        <w:vMerge/>
                      </w:tcPr>
                      <w:p w14:paraId="61C988F9" w14:textId="77777777" w:rsidR="00457202" w:rsidRDefault="00457202">
                        <w:pPr>
                          <w:pStyle w:val="EmptyCellLayoutStyle"/>
                          <w:spacing w:after="0" w:line="240" w:lineRule="auto"/>
                        </w:pPr>
                      </w:p>
                    </w:tc>
                    <w:tc>
                      <w:tcPr>
                        <w:tcW w:w="90" w:type="dxa"/>
                      </w:tcPr>
                      <w:p w14:paraId="3B22BB7D"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193494F6"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5F490DA2" w14:textId="77777777" w:rsidR="00457202" w:rsidRDefault="00B92DB5">
                              <w:pPr>
                                <w:spacing w:after="0" w:line="240" w:lineRule="auto"/>
                              </w:pPr>
                              <w:r>
                                <w:rPr>
                                  <w:rFonts w:ascii="Calibri" w:eastAsia="Calibri" w:hAnsi="Calibri"/>
                                  <w:b/>
                                  <w:color w:val="000000"/>
                                  <w:sz w:val="24"/>
                                </w:rPr>
                                <w:t>Activity Priorities and Description</w:t>
                              </w:r>
                            </w:p>
                          </w:tc>
                        </w:tr>
                      </w:tbl>
                      <w:p w14:paraId="17B246DD" w14:textId="77777777" w:rsidR="00457202" w:rsidRDefault="00457202">
                        <w:pPr>
                          <w:spacing w:after="0" w:line="240" w:lineRule="auto"/>
                        </w:pPr>
                      </w:p>
                    </w:tc>
                    <w:tc>
                      <w:tcPr>
                        <w:tcW w:w="4804" w:type="dxa"/>
                      </w:tcPr>
                      <w:p w14:paraId="6BF89DA3" w14:textId="77777777" w:rsidR="00457202" w:rsidRDefault="00457202">
                        <w:pPr>
                          <w:pStyle w:val="EmptyCellLayoutStyle"/>
                          <w:spacing w:after="0" w:line="240" w:lineRule="auto"/>
                        </w:pPr>
                      </w:p>
                    </w:tc>
                  </w:tr>
                </w:tbl>
                <w:p w14:paraId="5C3E0E74" w14:textId="77777777" w:rsidR="00457202" w:rsidRDefault="00457202">
                  <w:pPr>
                    <w:spacing w:after="0" w:line="240" w:lineRule="auto"/>
                  </w:pPr>
                </w:p>
              </w:tc>
            </w:tr>
            <w:tr w:rsidR="00457202" w14:paraId="66A1FAB9" w14:textId="77777777">
              <w:trPr>
                <w:trHeight w:val="282"/>
              </w:trPr>
              <w:tc>
                <w:tcPr>
                  <w:tcW w:w="10714" w:type="dxa"/>
                  <w:tcBorders>
                    <w:top w:val="nil"/>
                    <w:left w:val="nil"/>
                    <w:bottom w:val="nil"/>
                    <w:right w:val="nil"/>
                  </w:tcBorders>
                  <w:tcMar>
                    <w:top w:w="39" w:type="dxa"/>
                    <w:left w:w="39" w:type="dxa"/>
                    <w:bottom w:w="39" w:type="dxa"/>
                    <w:right w:w="39" w:type="dxa"/>
                  </w:tcMar>
                </w:tcPr>
                <w:p w14:paraId="76BB753C" w14:textId="77777777" w:rsidR="00457202" w:rsidRDefault="00457202">
                  <w:pPr>
                    <w:spacing w:after="0" w:line="240" w:lineRule="auto"/>
                  </w:pPr>
                </w:p>
              </w:tc>
            </w:tr>
            <w:tr w:rsidR="00457202" w14:paraId="0556726E" w14:textId="77777777">
              <w:trPr>
                <w:trHeight w:val="262"/>
              </w:trPr>
              <w:tc>
                <w:tcPr>
                  <w:tcW w:w="10714" w:type="dxa"/>
                  <w:tcBorders>
                    <w:top w:val="nil"/>
                    <w:left w:val="nil"/>
                    <w:bottom w:val="nil"/>
                    <w:right w:val="nil"/>
                  </w:tcBorders>
                  <w:tcMar>
                    <w:top w:w="39" w:type="dxa"/>
                    <w:left w:w="39" w:type="dxa"/>
                    <w:bottom w:w="39" w:type="dxa"/>
                    <w:right w:w="39" w:type="dxa"/>
                  </w:tcMar>
                </w:tcPr>
                <w:p w14:paraId="2778A830" w14:textId="77777777" w:rsidR="00457202" w:rsidRDefault="00B92DB5">
                  <w:pPr>
                    <w:spacing w:after="0" w:line="240" w:lineRule="auto"/>
                  </w:pPr>
                  <w:r>
                    <w:rPr>
                      <w:rFonts w:ascii="Calibri" w:eastAsia="Calibri" w:hAnsi="Calibri"/>
                      <w:b/>
                      <w:color w:val="000000"/>
                    </w:rPr>
                    <w:t>Program Key Priority Area</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57202" w14:paraId="513DA1E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5CAC6F5" w14:textId="77777777" w:rsidR="00457202" w:rsidRDefault="00457202">
                  <w:pPr>
                    <w:spacing w:after="0" w:line="240" w:lineRule="auto"/>
                  </w:pPr>
                </w:p>
              </w:tc>
            </w:tr>
            <w:tr w:rsidR="00457202" w14:paraId="53999DDC" w14:textId="77777777">
              <w:trPr>
                <w:trHeight w:val="282"/>
              </w:trPr>
              <w:tc>
                <w:tcPr>
                  <w:tcW w:w="10714" w:type="dxa"/>
                  <w:tcBorders>
                    <w:top w:val="nil"/>
                    <w:left w:val="nil"/>
                    <w:bottom w:val="nil"/>
                    <w:right w:val="nil"/>
                  </w:tcBorders>
                  <w:tcMar>
                    <w:top w:w="39" w:type="dxa"/>
                    <w:left w:w="39" w:type="dxa"/>
                    <w:bottom w:w="39" w:type="dxa"/>
                    <w:right w:w="39" w:type="dxa"/>
                  </w:tcMar>
                </w:tcPr>
                <w:p w14:paraId="03B13A7D" w14:textId="77777777" w:rsidR="00457202" w:rsidRDefault="00B92DB5">
                  <w:pPr>
                    <w:spacing w:after="0" w:line="240" w:lineRule="auto"/>
                  </w:pPr>
                  <w:r>
                    <w:rPr>
                      <w:rFonts w:ascii="Calibri" w:eastAsia="Calibri" w:hAnsi="Calibri"/>
                      <w:b/>
                      <w:color w:val="000000"/>
                    </w:rPr>
                    <w:t>Other Program Key Priority Area Description</w:t>
                  </w:r>
                  <w:r>
                    <w:rPr>
                      <w:rFonts w:ascii="Segoe UI" w:eastAsia="Segoe UI" w:hAnsi="Segoe UI"/>
                      <w:b/>
                      <w:color w:val="000000"/>
                      <w:sz w:val="22"/>
                    </w:rPr>
                    <w:t xml:space="preserve"> </w:t>
                  </w:r>
                </w:p>
              </w:tc>
            </w:tr>
            <w:tr w:rsidR="00457202" w14:paraId="6606042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D0656FE" w14:textId="77777777" w:rsidR="00457202" w:rsidRDefault="00457202">
                  <w:pPr>
                    <w:spacing w:after="0" w:line="240" w:lineRule="auto"/>
                  </w:pPr>
                </w:p>
              </w:tc>
            </w:tr>
            <w:tr w:rsidR="00457202" w14:paraId="0323C5D8" w14:textId="77777777">
              <w:trPr>
                <w:trHeight w:val="262"/>
              </w:trPr>
              <w:tc>
                <w:tcPr>
                  <w:tcW w:w="10714" w:type="dxa"/>
                  <w:tcBorders>
                    <w:top w:val="nil"/>
                    <w:left w:val="nil"/>
                    <w:bottom w:val="nil"/>
                    <w:right w:val="nil"/>
                  </w:tcBorders>
                  <w:tcMar>
                    <w:top w:w="39" w:type="dxa"/>
                    <w:left w:w="39" w:type="dxa"/>
                    <w:bottom w:w="39" w:type="dxa"/>
                    <w:right w:w="39" w:type="dxa"/>
                  </w:tcMar>
                </w:tcPr>
                <w:p w14:paraId="453FE248" w14:textId="77777777" w:rsidR="00457202" w:rsidRDefault="00B92DB5">
                  <w:pPr>
                    <w:spacing w:after="0" w:line="240" w:lineRule="auto"/>
                  </w:pPr>
                  <w:r>
                    <w:rPr>
                      <w:rFonts w:ascii="Calibri" w:eastAsia="Calibri" w:hAnsi="Calibri"/>
                      <w:b/>
                      <w:color w:val="000000"/>
                    </w:rPr>
                    <w:t>Aim of Activity</w:t>
                  </w:r>
                  <w:r>
                    <w:rPr>
                      <w:rFonts w:ascii="Segoe UI" w:eastAsia="Segoe UI" w:hAnsi="Segoe UI"/>
                      <w:b/>
                      <w:color w:val="000000"/>
                    </w:rPr>
                    <w:t xml:space="preserve"> </w:t>
                  </w:r>
                  <w:r>
                    <w:rPr>
                      <w:rFonts w:ascii="Calibri" w:eastAsia="Calibri" w:hAnsi="Calibri"/>
                      <w:b/>
                      <w:color w:val="FF0000"/>
                    </w:rPr>
                    <w:t>*</w:t>
                  </w:r>
                  <w:r>
                    <w:rPr>
                      <w:rFonts w:ascii="Segoe UI" w:eastAsia="Segoe UI" w:hAnsi="Segoe UI"/>
                      <w:color w:val="000000"/>
                      <w:sz w:val="22"/>
                    </w:rPr>
                    <w:t xml:space="preserve"> </w:t>
                  </w:r>
                </w:p>
              </w:tc>
            </w:tr>
            <w:tr w:rsidR="00457202" w14:paraId="7B37605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94798F2" w14:textId="77777777" w:rsidR="00457202" w:rsidRDefault="00457202">
                  <w:pPr>
                    <w:spacing w:after="0" w:line="240" w:lineRule="auto"/>
                  </w:pPr>
                </w:p>
              </w:tc>
            </w:tr>
            <w:tr w:rsidR="00457202" w14:paraId="28C1A389" w14:textId="77777777">
              <w:trPr>
                <w:trHeight w:val="262"/>
              </w:trPr>
              <w:tc>
                <w:tcPr>
                  <w:tcW w:w="10714" w:type="dxa"/>
                  <w:tcBorders>
                    <w:top w:val="nil"/>
                    <w:left w:val="nil"/>
                    <w:bottom w:val="nil"/>
                    <w:right w:val="nil"/>
                  </w:tcBorders>
                  <w:tcMar>
                    <w:top w:w="39" w:type="dxa"/>
                    <w:left w:w="39" w:type="dxa"/>
                    <w:bottom w:w="39" w:type="dxa"/>
                    <w:right w:w="39" w:type="dxa"/>
                  </w:tcMar>
                </w:tcPr>
                <w:p w14:paraId="5279C336" w14:textId="77777777" w:rsidR="00457202" w:rsidRDefault="00B92DB5">
                  <w:pPr>
                    <w:spacing w:after="0" w:line="240" w:lineRule="auto"/>
                  </w:pPr>
                  <w:r>
                    <w:rPr>
                      <w:rFonts w:ascii="Calibri" w:eastAsia="Calibri" w:hAnsi="Calibri"/>
                      <w:b/>
                      <w:color w:val="000000"/>
                    </w:rPr>
                    <w:t>Description of Activity</w:t>
                  </w:r>
                  <w:r>
                    <w:rPr>
                      <w:rFonts w:ascii="Segoe UI" w:eastAsia="Segoe UI" w:hAnsi="Segoe UI"/>
                      <w:b/>
                      <w:color w:val="000000"/>
                      <w:sz w:val="22"/>
                    </w:rPr>
                    <w:t xml:space="preserve"> </w:t>
                  </w:r>
                  <w:r>
                    <w:rPr>
                      <w:rFonts w:ascii="Calibri" w:eastAsia="Calibri" w:hAnsi="Calibri"/>
                      <w:b/>
                      <w:color w:val="FF0000"/>
                    </w:rPr>
                    <w:t>*</w:t>
                  </w:r>
                  <w:r>
                    <w:rPr>
                      <w:rFonts w:ascii="Segoe UI" w:eastAsia="Segoe UI" w:hAnsi="Segoe UI"/>
                      <w:color w:val="000000"/>
                      <w:sz w:val="22"/>
                    </w:rPr>
                    <w:t xml:space="preserve"> </w:t>
                  </w:r>
                </w:p>
              </w:tc>
            </w:tr>
            <w:tr w:rsidR="00457202" w14:paraId="3889A505"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9079D35" w14:textId="77777777" w:rsidR="00457202" w:rsidRDefault="00457202">
                  <w:pPr>
                    <w:spacing w:after="0" w:line="240" w:lineRule="auto"/>
                  </w:pPr>
                </w:p>
              </w:tc>
            </w:tr>
            <w:tr w:rsidR="00457202" w14:paraId="25595D00" w14:textId="77777777">
              <w:trPr>
                <w:trHeight w:val="527"/>
              </w:trPr>
              <w:tc>
                <w:tcPr>
                  <w:tcW w:w="10714" w:type="dxa"/>
                  <w:tcBorders>
                    <w:top w:val="nil"/>
                    <w:left w:val="nil"/>
                    <w:bottom w:val="nil"/>
                    <w:right w:val="nil"/>
                  </w:tcBorders>
                  <w:tcMar>
                    <w:top w:w="39" w:type="dxa"/>
                    <w:left w:w="39" w:type="dxa"/>
                    <w:bottom w:w="39" w:type="dxa"/>
                    <w:right w:w="39" w:type="dxa"/>
                  </w:tcMar>
                </w:tcPr>
                <w:p w14:paraId="60559CF1" w14:textId="77777777" w:rsidR="00457202" w:rsidRDefault="00B92DB5">
                  <w:pPr>
                    <w:spacing w:after="0" w:line="240" w:lineRule="auto"/>
                  </w:pPr>
                  <w:r>
                    <w:rPr>
                      <w:rFonts w:ascii="Calibri" w:eastAsia="Calibri" w:hAnsi="Calibri"/>
                      <w:b/>
                      <w:color w:val="000000"/>
                      <w:sz w:val="24"/>
                    </w:rPr>
                    <w:t xml:space="preserve">Needs Assessment Priorities </w:t>
                  </w:r>
                  <w:r>
                    <w:rPr>
                      <w:rFonts w:ascii="Calibri" w:eastAsia="Calibri" w:hAnsi="Calibri"/>
                      <w:b/>
                      <w:color w:val="FF0000"/>
                      <w:sz w:val="24"/>
                    </w:rPr>
                    <w:t>*</w:t>
                  </w:r>
                </w:p>
              </w:tc>
            </w:tr>
            <w:tr w:rsidR="00457202" w14:paraId="354CC618" w14:textId="77777777">
              <w:trPr>
                <w:trHeight w:val="262"/>
              </w:trPr>
              <w:tc>
                <w:tcPr>
                  <w:tcW w:w="10714" w:type="dxa"/>
                  <w:tcBorders>
                    <w:top w:val="nil"/>
                    <w:left w:val="nil"/>
                    <w:bottom w:val="nil"/>
                    <w:right w:val="nil"/>
                  </w:tcBorders>
                  <w:tcMar>
                    <w:top w:w="39" w:type="dxa"/>
                    <w:left w:w="39" w:type="dxa"/>
                    <w:bottom w:w="39" w:type="dxa"/>
                    <w:right w:w="39" w:type="dxa"/>
                  </w:tcMar>
                </w:tcPr>
                <w:p w14:paraId="655B6025" w14:textId="77777777" w:rsidR="00457202" w:rsidRDefault="00B92DB5">
                  <w:pPr>
                    <w:spacing w:after="0" w:line="240" w:lineRule="auto"/>
                  </w:pPr>
                  <w:r>
                    <w:rPr>
                      <w:rFonts w:ascii="Calibri" w:eastAsia="Calibri" w:hAnsi="Calibri"/>
                      <w:b/>
                      <w:color w:val="000000"/>
                    </w:rPr>
                    <w:t>Needs Assessment</w:t>
                  </w:r>
                </w:p>
              </w:tc>
            </w:tr>
            <w:tr w:rsidR="00457202" w14:paraId="17686DC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3BD644D" w14:textId="77777777" w:rsidR="00457202" w:rsidRDefault="00457202">
                  <w:pPr>
                    <w:spacing w:after="0" w:line="240" w:lineRule="auto"/>
                  </w:pPr>
                </w:p>
              </w:tc>
            </w:tr>
            <w:tr w:rsidR="00457202" w14:paraId="718F78A4" w14:textId="77777777">
              <w:trPr>
                <w:trHeight w:val="277"/>
              </w:trPr>
              <w:tc>
                <w:tcPr>
                  <w:tcW w:w="10714" w:type="dxa"/>
                  <w:tcBorders>
                    <w:top w:val="nil"/>
                    <w:left w:val="nil"/>
                    <w:bottom w:val="nil"/>
                    <w:right w:val="nil"/>
                  </w:tcBorders>
                  <w:tcMar>
                    <w:top w:w="39" w:type="dxa"/>
                    <w:left w:w="39" w:type="dxa"/>
                    <w:bottom w:w="39" w:type="dxa"/>
                    <w:right w:w="39" w:type="dxa"/>
                  </w:tcMar>
                </w:tcPr>
                <w:p w14:paraId="63D33EE8" w14:textId="77777777" w:rsidR="00457202" w:rsidRDefault="00B92DB5">
                  <w:pPr>
                    <w:spacing w:after="0" w:line="240" w:lineRule="auto"/>
                  </w:pPr>
                  <w:r>
                    <w:rPr>
                      <w:rFonts w:ascii="Calibri" w:eastAsia="Calibri" w:hAnsi="Calibri"/>
                      <w:b/>
                      <w:color w:val="000000"/>
                    </w:rPr>
                    <w:t>Priorities</w:t>
                  </w:r>
                </w:p>
              </w:tc>
            </w:tr>
            <w:tr w:rsidR="00457202" w14:paraId="1A3FAC43" w14:textId="77777777">
              <w:tc>
                <w:tcPr>
                  <w:tcW w:w="10714" w:type="dxa"/>
                  <w:tcBorders>
                    <w:top w:val="nil"/>
                    <w:left w:val="nil"/>
                    <w:bottom w:val="nil"/>
                    <w:right w:val="nil"/>
                  </w:tcBorders>
                  <w:tcMar>
                    <w:top w:w="0" w:type="dxa"/>
                    <w:left w:w="0" w:type="dxa"/>
                    <w:bottom w:w="0" w:type="dxa"/>
                    <w:right w:w="0" w:type="dxa"/>
                  </w:tcMar>
                </w:tcPr>
                <w:p w14:paraId="2BBD94B2" w14:textId="77777777" w:rsidR="00457202" w:rsidRDefault="00457202">
                  <w:pPr>
                    <w:spacing w:after="0" w:line="240" w:lineRule="auto"/>
                  </w:pPr>
                </w:p>
              </w:tc>
            </w:tr>
            <w:tr w:rsidR="00457202" w14:paraId="5854DE7F"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2CA7ADD4" w14:textId="77777777" w:rsidR="00457202" w:rsidRDefault="00457202">
                  <w:pPr>
                    <w:spacing w:after="0" w:line="240" w:lineRule="auto"/>
                  </w:pPr>
                </w:p>
              </w:tc>
            </w:tr>
            <w:tr w:rsidR="00457202" w14:paraId="314EE24A" w14:textId="77777777">
              <w:trPr>
                <w:trHeight w:val="282"/>
              </w:trPr>
              <w:tc>
                <w:tcPr>
                  <w:tcW w:w="10714" w:type="dxa"/>
                  <w:tcBorders>
                    <w:top w:val="nil"/>
                    <w:left w:val="nil"/>
                    <w:bottom w:val="nil"/>
                    <w:right w:val="nil"/>
                  </w:tcBorders>
                  <w:tcMar>
                    <w:top w:w="39" w:type="dxa"/>
                    <w:left w:w="39" w:type="dxa"/>
                    <w:bottom w:w="39" w:type="dxa"/>
                    <w:right w:w="39" w:type="dxa"/>
                  </w:tcMar>
                </w:tcPr>
                <w:p w14:paraId="76614669" w14:textId="77777777" w:rsidR="00457202" w:rsidRDefault="00457202">
                  <w:pPr>
                    <w:spacing w:after="0" w:line="240" w:lineRule="auto"/>
                  </w:pPr>
                </w:p>
              </w:tc>
            </w:tr>
            <w:tr w:rsidR="00457202" w14:paraId="02B5887F"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5759004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0C5B615A" w14:textId="77777777" w:rsidR="00457202" w:rsidRDefault="00B92DB5">
                        <w:pPr>
                          <w:spacing w:after="0" w:line="240" w:lineRule="auto"/>
                        </w:pPr>
                        <w:r>
                          <w:rPr>
                            <w:noProof/>
                          </w:rPr>
                          <w:lastRenderedPageBreak/>
                          <w:drawing>
                            <wp:inline distT="0" distB="0" distL="0" distR="0" wp14:anchorId="42BA06B7" wp14:editId="07777777">
                              <wp:extent cx="615003" cy="384377"/>
                              <wp:effectExtent l="0" t="0" r="0" b="0"/>
                              <wp:docPr id="24" name="img6.png"/>
                              <wp:cNvGraphicFramePr/>
                              <a:graphic xmlns:a="http://schemas.openxmlformats.org/drawingml/2006/main">
                                <a:graphicData uri="http://schemas.openxmlformats.org/drawingml/2006/picture">
                                  <pic:pic xmlns:pic="http://schemas.openxmlformats.org/drawingml/2006/picture">
                                    <pic:nvPicPr>
                                      <pic:cNvPr id="25" name="img6.png"/>
                                      <pic:cNvPicPr/>
                                    </pic:nvPicPr>
                                    <pic:blipFill>
                                      <a:blip r:embed="rId13" cstate="print"/>
                                      <a:stretch>
                                        <a:fillRect/>
                                      </a:stretch>
                                    </pic:blipFill>
                                    <pic:spPr>
                                      <a:xfrm>
                                        <a:off x="0" y="0"/>
                                        <a:ext cx="615003" cy="384377"/>
                                      </a:xfrm>
                                      <a:prstGeom prst="rect">
                                        <a:avLst/>
                                      </a:prstGeom>
                                    </pic:spPr>
                                  </pic:pic>
                                </a:graphicData>
                              </a:graphic>
                            </wp:inline>
                          </w:drawing>
                        </w:r>
                      </w:p>
                    </w:tc>
                    <w:tc>
                      <w:tcPr>
                        <w:tcW w:w="90" w:type="dxa"/>
                      </w:tcPr>
                      <w:p w14:paraId="792F1AA2" w14:textId="77777777" w:rsidR="00457202" w:rsidRDefault="00457202">
                        <w:pPr>
                          <w:pStyle w:val="EmptyCellLayoutStyle"/>
                          <w:spacing w:after="0" w:line="240" w:lineRule="auto"/>
                        </w:pPr>
                      </w:p>
                    </w:tc>
                    <w:tc>
                      <w:tcPr>
                        <w:tcW w:w="4725" w:type="dxa"/>
                      </w:tcPr>
                      <w:p w14:paraId="1A499DFC" w14:textId="77777777" w:rsidR="00457202" w:rsidRDefault="00457202">
                        <w:pPr>
                          <w:pStyle w:val="EmptyCellLayoutStyle"/>
                          <w:spacing w:after="0" w:line="240" w:lineRule="auto"/>
                        </w:pPr>
                      </w:p>
                    </w:tc>
                    <w:tc>
                      <w:tcPr>
                        <w:tcW w:w="4804" w:type="dxa"/>
                      </w:tcPr>
                      <w:p w14:paraId="5E7E3C41" w14:textId="77777777" w:rsidR="00457202" w:rsidRDefault="00457202">
                        <w:pPr>
                          <w:pStyle w:val="EmptyCellLayoutStyle"/>
                          <w:spacing w:after="0" w:line="240" w:lineRule="auto"/>
                        </w:pPr>
                      </w:p>
                    </w:tc>
                  </w:tr>
                  <w:tr w:rsidR="00457202" w14:paraId="0EE01033" w14:textId="77777777">
                    <w:trPr>
                      <w:trHeight w:val="601"/>
                    </w:trPr>
                    <w:tc>
                      <w:tcPr>
                        <w:tcW w:w="1095" w:type="dxa"/>
                        <w:vMerge/>
                      </w:tcPr>
                      <w:p w14:paraId="03F828E4" w14:textId="77777777" w:rsidR="00457202" w:rsidRDefault="00457202">
                        <w:pPr>
                          <w:pStyle w:val="EmptyCellLayoutStyle"/>
                          <w:spacing w:after="0" w:line="240" w:lineRule="auto"/>
                        </w:pPr>
                      </w:p>
                    </w:tc>
                    <w:tc>
                      <w:tcPr>
                        <w:tcW w:w="90" w:type="dxa"/>
                      </w:tcPr>
                      <w:p w14:paraId="2AC57CB0"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2C9F98F1"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AA848EC" w14:textId="77777777" w:rsidR="00457202" w:rsidRDefault="00B92DB5">
                              <w:pPr>
                                <w:spacing w:after="0" w:line="240" w:lineRule="auto"/>
                              </w:pPr>
                              <w:r>
                                <w:rPr>
                                  <w:rFonts w:ascii="Calibri" w:eastAsia="Calibri" w:hAnsi="Calibri"/>
                                  <w:b/>
                                  <w:color w:val="000000"/>
                                  <w:sz w:val="24"/>
                                </w:rPr>
                                <w:t>Activity Demographics</w:t>
                              </w:r>
                            </w:p>
                          </w:tc>
                        </w:tr>
                      </w:tbl>
                      <w:p w14:paraId="5186B13D" w14:textId="77777777" w:rsidR="00457202" w:rsidRDefault="00457202">
                        <w:pPr>
                          <w:spacing w:after="0" w:line="240" w:lineRule="auto"/>
                        </w:pPr>
                      </w:p>
                    </w:tc>
                    <w:tc>
                      <w:tcPr>
                        <w:tcW w:w="4804" w:type="dxa"/>
                      </w:tcPr>
                      <w:p w14:paraId="6C57C439" w14:textId="77777777" w:rsidR="00457202" w:rsidRDefault="00457202">
                        <w:pPr>
                          <w:pStyle w:val="EmptyCellLayoutStyle"/>
                          <w:spacing w:after="0" w:line="240" w:lineRule="auto"/>
                        </w:pPr>
                      </w:p>
                    </w:tc>
                  </w:tr>
                </w:tbl>
                <w:p w14:paraId="3D404BC9" w14:textId="77777777" w:rsidR="00457202" w:rsidRDefault="00457202">
                  <w:pPr>
                    <w:spacing w:after="0" w:line="240" w:lineRule="auto"/>
                  </w:pPr>
                </w:p>
              </w:tc>
            </w:tr>
            <w:tr w:rsidR="00457202" w14:paraId="61319B8A" w14:textId="77777777">
              <w:trPr>
                <w:trHeight w:val="282"/>
              </w:trPr>
              <w:tc>
                <w:tcPr>
                  <w:tcW w:w="10714" w:type="dxa"/>
                  <w:tcBorders>
                    <w:top w:val="nil"/>
                    <w:left w:val="nil"/>
                    <w:bottom w:val="nil"/>
                    <w:right w:val="nil"/>
                  </w:tcBorders>
                  <w:tcMar>
                    <w:top w:w="39" w:type="dxa"/>
                    <w:left w:w="39" w:type="dxa"/>
                    <w:bottom w:w="39" w:type="dxa"/>
                    <w:right w:w="39" w:type="dxa"/>
                  </w:tcMar>
                </w:tcPr>
                <w:p w14:paraId="31A560F4" w14:textId="77777777" w:rsidR="00457202" w:rsidRDefault="00457202">
                  <w:pPr>
                    <w:spacing w:after="0" w:line="240" w:lineRule="auto"/>
                  </w:pPr>
                </w:p>
              </w:tc>
            </w:tr>
            <w:tr w:rsidR="00457202" w14:paraId="7B995635" w14:textId="77777777">
              <w:trPr>
                <w:trHeight w:val="262"/>
              </w:trPr>
              <w:tc>
                <w:tcPr>
                  <w:tcW w:w="10714" w:type="dxa"/>
                  <w:tcBorders>
                    <w:top w:val="nil"/>
                    <w:left w:val="nil"/>
                    <w:bottom w:val="nil"/>
                    <w:right w:val="nil"/>
                  </w:tcBorders>
                  <w:tcMar>
                    <w:top w:w="39" w:type="dxa"/>
                    <w:left w:w="39" w:type="dxa"/>
                    <w:bottom w:w="39" w:type="dxa"/>
                    <w:right w:w="39" w:type="dxa"/>
                  </w:tcMar>
                </w:tcPr>
                <w:p w14:paraId="4DA56A15" w14:textId="77777777" w:rsidR="00457202" w:rsidRDefault="00B92DB5">
                  <w:pPr>
                    <w:spacing w:after="0" w:line="240" w:lineRule="auto"/>
                  </w:pPr>
                  <w:r>
                    <w:rPr>
                      <w:rFonts w:ascii="Calibri" w:eastAsia="Calibri" w:hAnsi="Calibri"/>
                      <w:b/>
                      <w:color w:val="000000"/>
                    </w:rPr>
                    <w:t xml:space="preserve">Target Population Cohort </w:t>
                  </w:r>
                </w:p>
              </w:tc>
            </w:tr>
            <w:tr w:rsidR="00457202" w14:paraId="70DF735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413BF6" w14:textId="77777777" w:rsidR="00457202" w:rsidRDefault="00457202">
                  <w:pPr>
                    <w:spacing w:after="0" w:line="240" w:lineRule="auto"/>
                  </w:pPr>
                </w:p>
              </w:tc>
            </w:tr>
            <w:tr w:rsidR="00457202" w14:paraId="23DAD71D" w14:textId="77777777">
              <w:trPr>
                <w:trHeight w:val="282"/>
              </w:trPr>
              <w:tc>
                <w:tcPr>
                  <w:tcW w:w="10714" w:type="dxa"/>
                  <w:tcBorders>
                    <w:top w:val="nil"/>
                    <w:left w:val="nil"/>
                    <w:bottom w:val="nil"/>
                    <w:right w:val="nil"/>
                  </w:tcBorders>
                  <w:tcMar>
                    <w:top w:w="39" w:type="dxa"/>
                    <w:left w:w="39" w:type="dxa"/>
                    <w:bottom w:w="39" w:type="dxa"/>
                    <w:right w:w="39" w:type="dxa"/>
                  </w:tcMar>
                </w:tcPr>
                <w:p w14:paraId="46469DAC" w14:textId="77777777" w:rsidR="00457202" w:rsidRDefault="00B92DB5">
                  <w:pPr>
                    <w:spacing w:after="0" w:line="240" w:lineRule="auto"/>
                  </w:pPr>
                  <w:r>
                    <w:rPr>
                      <w:rFonts w:ascii="Calibri" w:eastAsia="Calibri" w:hAnsi="Calibri"/>
                      <w:b/>
                      <w:color w:val="000000"/>
                    </w:rPr>
                    <w:t xml:space="preserve">In Scope AOD Treatment Type </w:t>
                  </w:r>
                  <w:r>
                    <w:rPr>
                      <w:rFonts w:ascii="Calibri" w:eastAsia="Calibri" w:hAnsi="Calibri"/>
                      <w:b/>
                      <w:color w:val="FF0000"/>
                    </w:rPr>
                    <w:t>*</w:t>
                  </w:r>
                </w:p>
              </w:tc>
            </w:tr>
            <w:tr w:rsidR="00457202" w14:paraId="33D28B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EFA3E3" w14:textId="77777777" w:rsidR="00457202" w:rsidRDefault="00457202">
                  <w:pPr>
                    <w:spacing w:after="0" w:line="240" w:lineRule="auto"/>
                  </w:pPr>
                </w:p>
              </w:tc>
            </w:tr>
            <w:tr w:rsidR="00457202" w14:paraId="6CBDD032" w14:textId="77777777">
              <w:trPr>
                <w:trHeight w:val="262"/>
              </w:trPr>
              <w:tc>
                <w:tcPr>
                  <w:tcW w:w="10714" w:type="dxa"/>
                  <w:tcBorders>
                    <w:top w:val="nil"/>
                    <w:left w:val="nil"/>
                    <w:bottom w:val="nil"/>
                    <w:right w:val="nil"/>
                  </w:tcBorders>
                  <w:tcMar>
                    <w:top w:w="39" w:type="dxa"/>
                    <w:left w:w="39" w:type="dxa"/>
                    <w:bottom w:w="39" w:type="dxa"/>
                    <w:right w:w="39" w:type="dxa"/>
                  </w:tcMar>
                </w:tcPr>
                <w:p w14:paraId="06D1F960" w14:textId="77777777" w:rsidR="00457202" w:rsidRDefault="00B92DB5">
                  <w:pPr>
                    <w:spacing w:after="0" w:line="240" w:lineRule="auto"/>
                  </w:pPr>
                  <w:r>
                    <w:rPr>
                      <w:rFonts w:ascii="Calibri" w:eastAsia="Calibri" w:hAnsi="Calibri"/>
                      <w:b/>
                      <w:color w:val="000000"/>
                    </w:rPr>
                    <w:t xml:space="preserve">Indigenous Specific </w:t>
                  </w:r>
                  <w:r>
                    <w:rPr>
                      <w:rFonts w:ascii="Calibri" w:eastAsia="Calibri" w:hAnsi="Calibri"/>
                      <w:b/>
                      <w:color w:val="FF0000"/>
                    </w:rPr>
                    <w:t>*</w:t>
                  </w:r>
                </w:p>
              </w:tc>
            </w:tr>
            <w:tr w:rsidR="00457202" w14:paraId="41C6AC2A"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DC44586" w14:textId="77777777" w:rsidR="00457202" w:rsidRDefault="00457202">
                  <w:pPr>
                    <w:spacing w:after="0" w:line="240" w:lineRule="auto"/>
                  </w:pPr>
                </w:p>
              </w:tc>
            </w:tr>
            <w:tr w:rsidR="00457202" w14:paraId="069F1CA2" w14:textId="77777777">
              <w:trPr>
                <w:trHeight w:val="282"/>
              </w:trPr>
              <w:tc>
                <w:tcPr>
                  <w:tcW w:w="10714" w:type="dxa"/>
                  <w:tcBorders>
                    <w:top w:val="nil"/>
                    <w:left w:val="nil"/>
                    <w:bottom w:val="nil"/>
                    <w:right w:val="nil"/>
                  </w:tcBorders>
                  <w:tcMar>
                    <w:top w:w="39" w:type="dxa"/>
                    <w:left w:w="39" w:type="dxa"/>
                    <w:bottom w:w="39" w:type="dxa"/>
                    <w:right w:w="39" w:type="dxa"/>
                  </w:tcMar>
                </w:tcPr>
                <w:p w14:paraId="30B098C0" w14:textId="77777777" w:rsidR="00457202" w:rsidRDefault="00B92DB5">
                  <w:pPr>
                    <w:spacing w:after="0" w:line="240" w:lineRule="auto"/>
                  </w:pPr>
                  <w:r>
                    <w:rPr>
                      <w:rFonts w:ascii="Calibri" w:eastAsia="Calibri" w:hAnsi="Calibri"/>
                      <w:b/>
                      <w:color w:val="000000"/>
                    </w:rPr>
                    <w:t xml:space="preserve">Indigenous Specific Comments </w:t>
                  </w:r>
                </w:p>
              </w:tc>
            </w:tr>
            <w:tr w:rsidR="00457202" w14:paraId="4FFCBC0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728B4D0" w14:textId="77777777" w:rsidR="00457202" w:rsidRDefault="00457202">
                  <w:pPr>
                    <w:spacing w:after="0" w:line="240" w:lineRule="auto"/>
                  </w:pPr>
                </w:p>
              </w:tc>
            </w:tr>
            <w:tr w:rsidR="00457202" w14:paraId="1F9826AA" w14:textId="77777777">
              <w:trPr>
                <w:trHeight w:val="282"/>
              </w:trPr>
              <w:tc>
                <w:tcPr>
                  <w:tcW w:w="10714" w:type="dxa"/>
                  <w:tcBorders>
                    <w:top w:val="nil"/>
                    <w:left w:val="nil"/>
                    <w:bottom w:val="nil"/>
                    <w:right w:val="nil"/>
                  </w:tcBorders>
                  <w:tcMar>
                    <w:top w:w="39" w:type="dxa"/>
                    <w:left w:w="39" w:type="dxa"/>
                    <w:bottom w:w="39" w:type="dxa"/>
                    <w:right w:w="39" w:type="dxa"/>
                  </w:tcMar>
                </w:tcPr>
                <w:p w14:paraId="6FD5B0ED" w14:textId="77777777" w:rsidR="00457202" w:rsidRDefault="00B92DB5">
                  <w:pPr>
                    <w:spacing w:after="0" w:line="240" w:lineRule="auto"/>
                  </w:pPr>
                  <w:r>
                    <w:rPr>
                      <w:rFonts w:ascii="Calibri" w:eastAsia="Calibri" w:hAnsi="Calibri"/>
                      <w:b/>
                      <w:color w:val="000000"/>
                      <w:sz w:val="24"/>
                    </w:rPr>
                    <w:t xml:space="preserve">Coverage </w:t>
                  </w:r>
                </w:p>
              </w:tc>
            </w:tr>
            <w:tr w:rsidR="00457202" w14:paraId="453959B8" w14:textId="77777777">
              <w:trPr>
                <w:trHeight w:val="262"/>
              </w:trPr>
              <w:tc>
                <w:tcPr>
                  <w:tcW w:w="10714" w:type="dxa"/>
                  <w:tcBorders>
                    <w:top w:val="nil"/>
                    <w:left w:val="nil"/>
                    <w:bottom w:val="nil"/>
                    <w:right w:val="nil"/>
                  </w:tcBorders>
                  <w:tcMar>
                    <w:top w:w="39" w:type="dxa"/>
                    <w:left w:w="39" w:type="dxa"/>
                    <w:bottom w:w="39" w:type="dxa"/>
                    <w:right w:w="39" w:type="dxa"/>
                  </w:tcMar>
                </w:tcPr>
                <w:p w14:paraId="3D0DFBCF" w14:textId="77777777" w:rsidR="00457202" w:rsidRDefault="00B92DB5">
                  <w:pPr>
                    <w:spacing w:after="0" w:line="240" w:lineRule="auto"/>
                  </w:pPr>
                  <w:r>
                    <w:rPr>
                      <w:rFonts w:ascii="Calibri" w:eastAsia="Calibri" w:hAnsi="Calibri"/>
                      <w:b/>
                      <w:color w:val="000000"/>
                    </w:rPr>
                    <w:t>Whole Region</w:t>
                  </w:r>
                  <w:r>
                    <w:rPr>
                      <w:rFonts w:ascii="Segoe UI" w:eastAsia="Segoe UI" w:hAnsi="Segoe UI"/>
                      <w:color w:val="000000"/>
                      <w:sz w:val="22"/>
                    </w:rPr>
                    <w:t xml:space="preserve"> </w:t>
                  </w:r>
                </w:p>
              </w:tc>
            </w:tr>
            <w:tr w:rsidR="00457202" w14:paraId="34959D4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BD58BA2" w14:textId="77777777" w:rsidR="00457202" w:rsidRDefault="00457202">
                  <w:pPr>
                    <w:spacing w:after="0" w:line="240" w:lineRule="auto"/>
                  </w:pPr>
                </w:p>
              </w:tc>
            </w:tr>
            <w:tr w:rsidR="00457202" w14:paraId="4357A966" w14:textId="77777777">
              <w:trPr>
                <w:trHeight w:val="282"/>
              </w:trPr>
              <w:tc>
                <w:tcPr>
                  <w:tcW w:w="10714" w:type="dxa"/>
                  <w:tcBorders>
                    <w:top w:val="nil"/>
                    <w:left w:val="nil"/>
                    <w:bottom w:val="nil"/>
                    <w:right w:val="nil"/>
                  </w:tcBorders>
                  <w:tcMar>
                    <w:top w:w="39" w:type="dxa"/>
                    <w:left w:w="39" w:type="dxa"/>
                    <w:bottom w:w="39" w:type="dxa"/>
                    <w:right w:w="39" w:type="dxa"/>
                  </w:tcMar>
                </w:tcPr>
                <w:p w14:paraId="44690661" w14:textId="77777777" w:rsidR="00457202" w:rsidRDefault="00457202">
                  <w:pPr>
                    <w:spacing w:after="0" w:line="240" w:lineRule="auto"/>
                  </w:pPr>
                </w:p>
              </w:tc>
            </w:tr>
            <w:tr w:rsidR="00457202" w14:paraId="74539910" w14:textId="77777777">
              <w:tc>
                <w:tcPr>
                  <w:tcW w:w="10714" w:type="dxa"/>
                  <w:tcBorders>
                    <w:top w:val="nil"/>
                    <w:left w:val="nil"/>
                    <w:bottom w:val="nil"/>
                    <w:right w:val="nil"/>
                  </w:tcBorders>
                  <w:tcMar>
                    <w:top w:w="0" w:type="dxa"/>
                    <w:left w:w="0" w:type="dxa"/>
                    <w:bottom w:w="0" w:type="dxa"/>
                    <w:right w:w="0" w:type="dxa"/>
                  </w:tcMar>
                </w:tcPr>
                <w:p w14:paraId="5A7E0CF2" w14:textId="77777777" w:rsidR="00457202" w:rsidRDefault="00457202">
                  <w:pPr>
                    <w:spacing w:after="0" w:line="240" w:lineRule="auto"/>
                  </w:pPr>
                </w:p>
              </w:tc>
            </w:tr>
            <w:tr w:rsidR="00457202" w14:paraId="60FA6563"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1AC5CDBE" w14:textId="77777777" w:rsidR="00457202" w:rsidRDefault="00457202">
                  <w:pPr>
                    <w:spacing w:after="0" w:line="240" w:lineRule="auto"/>
                  </w:pPr>
                </w:p>
              </w:tc>
            </w:tr>
            <w:tr w:rsidR="00457202" w14:paraId="342D4C27" w14:textId="77777777">
              <w:trPr>
                <w:trHeight w:val="282"/>
              </w:trPr>
              <w:tc>
                <w:tcPr>
                  <w:tcW w:w="10714" w:type="dxa"/>
                  <w:tcBorders>
                    <w:top w:val="nil"/>
                    <w:left w:val="nil"/>
                    <w:bottom w:val="nil"/>
                    <w:right w:val="nil"/>
                  </w:tcBorders>
                  <w:tcMar>
                    <w:top w:w="39" w:type="dxa"/>
                    <w:left w:w="39" w:type="dxa"/>
                    <w:bottom w:w="39" w:type="dxa"/>
                    <w:right w:w="39" w:type="dxa"/>
                  </w:tcMar>
                </w:tcPr>
                <w:p w14:paraId="3572E399" w14:textId="77777777" w:rsidR="00457202" w:rsidRDefault="00457202">
                  <w:pPr>
                    <w:spacing w:after="0" w:line="240" w:lineRule="auto"/>
                  </w:pPr>
                </w:p>
              </w:tc>
            </w:tr>
            <w:tr w:rsidR="00457202" w14:paraId="129B679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6CEB15CE"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6518E39" w14:textId="77777777" w:rsidR="00457202" w:rsidRDefault="00B92DB5">
                        <w:pPr>
                          <w:spacing w:after="0" w:line="240" w:lineRule="auto"/>
                        </w:pPr>
                        <w:r>
                          <w:rPr>
                            <w:noProof/>
                          </w:rPr>
                          <w:drawing>
                            <wp:inline distT="0" distB="0" distL="0" distR="0" wp14:anchorId="02E34304" wp14:editId="07777777">
                              <wp:extent cx="615003" cy="384377"/>
                              <wp:effectExtent l="0" t="0" r="0" b="0"/>
                              <wp:docPr id="26" name="img7.png"/>
                              <wp:cNvGraphicFramePr/>
                              <a:graphic xmlns:a="http://schemas.openxmlformats.org/drawingml/2006/main">
                                <a:graphicData uri="http://schemas.openxmlformats.org/drawingml/2006/picture">
                                  <pic:pic xmlns:pic="http://schemas.openxmlformats.org/drawingml/2006/picture">
                                    <pic:nvPicPr>
                                      <pic:cNvPr id="27" name="img7.png"/>
                                      <pic:cNvPicPr/>
                                    </pic:nvPicPr>
                                    <pic:blipFill>
                                      <a:blip r:embed="rId14" cstate="print"/>
                                      <a:stretch>
                                        <a:fillRect/>
                                      </a:stretch>
                                    </pic:blipFill>
                                    <pic:spPr>
                                      <a:xfrm>
                                        <a:off x="0" y="0"/>
                                        <a:ext cx="615003" cy="384377"/>
                                      </a:xfrm>
                                      <a:prstGeom prst="rect">
                                        <a:avLst/>
                                      </a:prstGeom>
                                    </pic:spPr>
                                  </pic:pic>
                                </a:graphicData>
                              </a:graphic>
                            </wp:inline>
                          </w:drawing>
                        </w:r>
                      </w:p>
                    </w:tc>
                    <w:tc>
                      <w:tcPr>
                        <w:tcW w:w="90" w:type="dxa"/>
                      </w:tcPr>
                      <w:p w14:paraId="7E75FCD0" w14:textId="77777777" w:rsidR="00457202" w:rsidRDefault="00457202">
                        <w:pPr>
                          <w:pStyle w:val="EmptyCellLayoutStyle"/>
                          <w:spacing w:after="0" w:line="240" w:lineRule="auto"/>
                        </w:pPr>
                      </w:p>
                    </w:tc>
                    <w:tc>
                      <w:tcPr>
                        <w:tcW w:w="4725" w:type="dxa"/>
                      </w:tcPr>
                      <w:p w14:paraId="10FDAA0E" w14:textId="77777777" w:rsidR="00457202" w:rsidRDefault="00457202">
                        <w:pPr>
                          <w:pStyle w:val="EmptyCellLayoutStyle"/>
                          <w:spacing w:after="0" w:line="240" w:lineRule="auto"/>
                        </w:pPr>
                      </w:p>
                    </w:tc>
                    <w:tc>
                      <w:tcPr>
                        <w:tcW w:w="4804" w:type="dxa"/>
                      </w:tcPr>
                      <w:p w14:paraId="774AF2BF" w14:textId="77777777" w:rsidR="00457202" w:rsidRDefault="00457202">
                        <w:pPr>
                          <w:pStyle w:val="EmptyCellLayoutStyle"/>
                          <w:spacing w:after="0" w:line="240" w:lineRule="auto"/>
                        </w:pPr>
                      </w:p>
                    </w:tc>
                  </w:tr>
                  <w:tr w:rsidR="00457202" w14:paraId="6A1C0A3A" w14:textId="77777777">
                    <w:trPr>
                      <w:trHeight w:val="601"/>
                    </w:trPr>
                    <w:tc>
                      <w:tcPr>
                        <w:tcW w:w="1095" w:type="dxa"/>
                        <w:vMerge/>
                      </w:tcPr>
                      <w:p w14:paraId="7A292896" w14:textId="77777777" w:rsidR="00457202" w:rsidRDefault="00457202">
                        <w:pPr>
                          <w:pStyle w:val="EmptyCellLayoutStyle"/>
                          <w:spacing w:after="0" w:line="240" w:lineRule="auto"/>
                        </w:pPr>
                      </w:p>
                    </w:tc>
                    <w:tc>
                      <w:tcPr>
                        <w:tcW w:w="90" w:type="dxa"/>
                      </w:tcPr>
                      <w:p w14:paraId="2191599E"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0EC0C200"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0FFBC91D" w14:textId="77777777" w:rsidR="00457202" w:rsidRDefault="00B92DB5">
                              <w:pPr>
                                <w:spacing w:after="0" w:line="240" w:lineRule="auto"/>
                              </w:pPr>
                              <w:r>
                                <w:rPr>
                                  <w:rFonts w:ascii="Calibri" w:eastAsia="Calibri" w:hAnsi="Calibri"/>
                                  <w:b/>
                                  <w:color w:val="000000"/>
                                  <w:sz w:val="24"/>
                                </w:rPr>
                                <w:t>Activity Consultation and Collaboration</w:t>
                              </w:r>
                            </w:p>
                          </w:tc>
                        </w:tr>
                      </w:tbl>
                      <w:p w14:paraId="7673E5AE" w14:textId="77777777" w:rsidR="00457202" w:rsidRDefault="00457202">
                        <w:pPr>
                          <w:spacing w:after="0" w:line="240" w:lineRule="auto"/>
                        </w:pPr>
                      </w:p>
                    </w:tc>
                    <w:tc>
                      <w:tcPr>
                        <w:tcW w:w="4804" w:type="dxa"/>
                      </w:tcPr>
                      <w:p w14:paraId="041D98D7" w14:textId="77777777" w:rsidR="00457202" w:rsidRDefault="00457202">
                        <w:pPr>
                          <w:pStyle w:val="EmptyCellLayoutStyle"/>
                          <w:spacing w:after="0" w:line="240" w:lineRule="auto"/>
                        </w:pPr>
                      </w:p>
                    </w:tc>
                  </w:tr>
                </w:tbl>
                <w:p w14:paraId="5AB7C0C5" w14:textId="77777777" w:rsidR="00457202" w:rsidRDefault="00457202">
                  <w:pPr>
                    <w:spacing w:after="0" w:line="240" w:lineRule="auto"/>
                  </w:pPr>
                </w:p>
              </w:tc>
            </w:tr>
            <w:tr w:rsidR="00457202" w14:paraId="55B33694" w14:textId="77777777">
              <w:trPr>
                <w:trHeight w:val="282"/>
              </w:trPr>
              <w:tc>
                <w:tcPr>
                  <w:tcW w:w="10714" w:type="dxa"/>
                  <w:tcBorders>
                    <w:top w:val="nil"/>
                    <w:left w:val="nil"/>
                    <w:bottom w:val="nil"/>
                    <w:right w:val="nil"/>
                  </w:tcBorders>
                  <w:tcMar>
                    <w:top w:w="39" w:type="dxa"/>
                    <w:left w:w="39" w:type="dxa"/>
                    <w:bottom w:w="39" w:type="dxa"/>
                    <w:right w:w="39" w:type="dxa"/>
                  </w:tcMar>
                </w:tcPr>
                <w:p w14:paraId="4455F193" w14:textId="77777777" w:rsidR="00457202" w:rsidRDefault="00457202">
                  <w:pPr>
                    <w:spacing w:after="0" w:line="240" w:lineRule="auto"/>
                  </w:pPr>
                </w:p>
              </w:tc>
            </w:tr>
            <w:tr w:rsidR="00457202" w14:paraId="24A394C0" w14:textId="77777777">
              <w:trPr>
                <w:trHeight w:val="262"/>
              </w:trPr>
              <w:tc>
                <w:tcPr>
                  <w:tcW w:w="10714" w:type="dxa"/>
                  <w:tcBorders>
                    <w:top w:val="nil"/>
                    <w:left w:val="nil"/>
                    <w:bottom w:val="nil"/>
                    <w:right w:val="nil"/>
                  </w:tcBorders>
                  <w:tcMar>
                    <w:top w:w="39" w:type="dxa"/>
                    <w:left w:w="39" w:type="dxa"/>
                    <w:bottom w:w="39" w:type="dxa"/>
                    <w:right w:w="39" w:type="dxa"/>
                  </w:tcMar>
                </w:tcPr>
                <w:p w14:paraId="1E8F9A4A" w14:textId="77777777" w:rsidR="00457202" w:rsidRDefault="00B92DB5">
                  <w:pPr>
                    <w:spacing w:after="0" w:line="240" w:lineRule="auto"/>
                  </w:pPr>
                  <w:r>
                    <w:rPr>
                      <w:rFonts w:ascii="Calibri" w:eastAsia="Calibri" w:hAnsi="Calibri"/>
                      <w:b/>
                      <w:color w:val="000000"/>
                    </w:rPr>
                    <w:t xml:space="preserve">Consultation </w:t>
                  </w:r>
                </w:p>
              </w:tc>
            </w:tr>
            <w:tr w:rsidR="00457202" w14:paraId="1C2776E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342E60" w14:textId="77777777" w:rsidR="00457202" w:rsidRDefault="00457202">
                  <w:pPr>
                    <w:spacing w:after="0" w:line="240" w:lineRule="auto"/>
                  </w:pPr>
                </w:p>
              </w:tc>
            </w:tr>
            <w:tr w:rsidR="00457202" w14:paraId="3CDCA14B" w14:textId="77777777">
              <w:trPr>
                <w:trHeight w:val="262"/>
              </w:trPr>
              <w:tc>
                <w:tcPr>
                  <w:tcW w:w="10714" w:type="dxa"/>
                  <w:tcBorders>
                    <w:top w:val="nil"/>
                    <w:left w:val="nil"/>
                    <w:bottom w:val="nil"/>
                    <w:right w:val="nil"/>
                  </w:tcBorders>
                  <w:tcMar>
                    <w:top w:w="39" w:type="dxa"/>
                    <w:left w:w="39" w:type="dxa"/>
                    <w:bottom w:w="39" w:type="dxa"/>
                    <w:right w:w="39" w:type="dxa"/>
                  </w:tcMar>
                </w:tcPr>
                <w:p w14:paraId="57ECCBD2" w14:textId="77777777" w:rsidR="00457202" w:rsidRDefault="00B92DB5">
                  <w:pPr>
                    <w:spacing w:after="0" w:line="240" w:lineRule="auto"/>
                  </w:pPr>
                  <w:r>
                    <w:rPr>
                      <w:rFonts w:ascii="Calibri" w:eastAsia="Calibri" w:hAnsi="Calibri"/>
                      <w:b/>
                      <w:color w:val="000000"/>
                    </w:rPr>
                    <w:t xml:space="preserve">Collaboration </w:t>
                  </w:r>
                </w:p>
              </w:tc>
            </w:tr>
            <w:tr w:rsidR="00457202" w14:paraId="5EB89DE8"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D62D461" w14:textId="77777777" w:rsidR="00457202" w:rsidRDefault="00457202">
                  <w:pPr>
                    <w:spacing w:after="0" w:line="240" w:lineRule="auto"/>
                  </w:pPr>
                </w:p>
              </w:tc>
            </w:tr>
            <w:tr w:rsidR="00457202" w14:paraId="078B034E"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492506DD" w14:textId="77777777" w:rsidR="00457202" w:rsidRDefault="00457202">
                  <w:pPr>
                    <w:spacing w:after="0" w:line="240" w:lineRule="auto"/>
                  </w:pPr>
                </w:p>
              </w:tc>
            </w:tr>
            <w:tr w:rsidR="00457202" w14:paraId="31CD0C16" w14:textId="77777777">
              <w:trPr>
                <w:trHeight w:val="282"/>
              </w:trPr>
              <w:tc>
                <w:tcPr>
                  <w:tcW w:w="10714" w:type="dxa"/>
                  <w:tcBorders>
                    <w:top w:val="nil"/>
                    <w:left w:val="nil"/>
                    <w:bottom w:val="nil"/>
                    <w:right w:val="nil"/>
                  </w:tcBorders>
                  <w:tcMar>
                    <w:top w:w="39" w:type="dxa"/>
                    <w:left w:w="39" w:type="dxa"/>
                    <w:bottom w:w="39" w:type="dxa"/>
                    <w:right w:w="39" w:type="dxa"/>
                  </w:tcMar>
                </w:tcPr>
                <w:p w14:paraId="7FD8715F" w14:textId="77777777" w:rsidR="00457202" w:rsidRDefault="00457202">
                  <w:pPr>
                    <w:spacing w:after="0" w:line="240" w:lineRule="auto"/>
                  </w:pPr>
                </w:p>
              </w:tc>
            </w:tr>
            <w:tr w:rsidR="00457202" w14:paraId="3E8D12A5"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6BDFDFC2"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41F9AE5E" w14:textId="77777777" w:rsidR="00457202" w:rsidRDefault="00B92DB5">
                        <w:pPr>
                          <w:spacing w:after="0" w:line="240" w:lineRule="auto"/>
                        </w:pPr>
                        <w:r>
                          <w:rPr>
                            <w:noProof/>
                          </w:rPr>
                          <w:drawing>
                            <wp:inline distT="0" distB="0" distL="0" distR="0" wp14:anchorId="35E1AFA4" wp14:editId="07777777">
                              <wp:extent cx="615003" cy="384377"/>
                              <wp:effectExtent l="0" t="0" r="0" b="0"/>
                              <wp:docPr id="28" name="img8.png"/>
                              <wp:cNvGraphicFramePr/>
                              <a:graphic xmlns:a="http://schemas.openxmlformats.org/drawingml/2006/main">
                                <a:graphicData uri="http://schemas.openxmlformats.org/drawingml/2006/picture">
                                  <pic:pic xmlns:pic="http://schemas.openxmlformats.org/drawingml/2006/picture">
                                    <pic:nvPicPr>
                                      <pic:cNvPr id="29" name="img8.png"/>
                                      <pic:cNvPicPr/>
                                    </pic:nvPicPr>
                                    <pic:blipFill>
                                      <a:blip r:embed="rId15" cstate="print"/>
                                      <a:stretch>
                                        <a:fillRect/>
                                      </a:stretch>
                                    </pic:blipFill>
                                    <pic:spPr>
                                      <a:xfrm>
                                        <a:off x="0" y="0"/>
                                        <a:ext cx="615003" cy="384377"/>
                                      </a:xfrm>
                                      <a:prstGeom prst="rect">
                                        <a:avLst/>
                                      </a:prstGeom>
                                    </pic:spPr>
                                  </pic:pic>
                                </a:graphicData>
                              </a:graphic>
                            </wp:inline>
                          </w:drawing>
                        </w:r>
                      </w:p>
                    </w:tc>
                    <w:tc>
                      <w:tcPr>
                        <w:tcW w:w="90" w:type="dxa"/>
                      </w:tcPr>
                      <w:p w14:paraId="00F03A6D" w14:textId="77777777" w:rsidR="00457202" w:rsidRDefault="00457202">
                        <w:pPr>
                          <w:pStyle w:val="EmptyCellLayoutStyle"/>
                          <w:spacing w:after="0" w:line="240" w:lineRule="auto"/>
                        </w:pPr>
                      </w:p>
                    </w:tc>
                    <w:tc>
                      <w:tcPr>
                        <w:tcW w:w="4725" w:type="dxa"/>
                      </w:tcPr>
                      <w:p w14:paraId="6930E822" w14:textId="77777777" w:rsidR="00457202" w:rsidRDefault="00457202">
                        <w:pPr>
                          <w:pStyle w:val="EmptyCellLayoutStyle"/>
                          <w:spacing w:after="0" w:line="240" w:lineRule="auto"/>
                        </w:pPr>
                      </w:p>
                    </w:tc>
                    <w:tc>
                      <w:tcPr>
                        <w:tcW w:w="4804" w:type="dxa"/>
                      </w:tcPr>
                      <w:p w14:paraId="20E36DAB" w14:textId="77777777" w:rsidR="00457202" w:rsidRDefault="00457202">
                        <w:pPr>
                          <w:pStyle w:val="EmptyCellLayoutStyle"/>
                          <w:spacing w:after="0" w:line="240" w:lineRule="auto"/>
                        </w:pPr>
                      </w:p>
                    </w:tc>
                  </w:tr>
                  <w:tr w:rsidR="00457202" w14:paraId="7C4D92FA" w14:textId="77777777">
                    <w:trPr>
                      <w:trHeight w:val="601"/>
                    </w:trPr>
                    <w:tc>
                      <w:tcPr>
                        <w:tcW w:w="1095" w:type="dxa"/>
                        <w:vMerge/>
                      </w:tcPr>
                      <w:p w14:paraId="32D85219" w14:textId="77777777" w:rsidR="00457202" w:rsidRDefault="00457202">
                        <w:pPr>
                          <w:pStyle w:val="EmptyCellLayoutStyle"/>
                          <w:spacing w:after="0" w:line="240" w:lineRule="auto"/>
                        </w:pPr>
                      </w:p>
                    </w:tc>
                    <w:tc>
                      <w:tcPr>
                        <w:tcW w:w="90" w:type="dxa"/>
                      </w:tcPr>
                      <w:p w14:paraId="0CE19BC3"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753547CB"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6A9D2B9F" w14:textId="77777777" w:rsidR="00457202" w:rsidRDefault="00B92DB5">
                              <w:pPr>
                                <w:spacing w:after="0" w:line="240" w:lineRule="auto"/>
                              </w:pPr>
                              <w:r>
                                <w:rPr>
                                  <w:rFonts w:ascii="Calibri" w:eastAsia="Calibri" w:hAnsi="Calibri"/>
                                  <w:b/>
                                  <w:color w:val="000000"/>
                                  <w:sz w:val="24"/>
                                </w:rPr>
                                <w:t>Activity Milestone Details/Duration</w:t>
                              </w:r>
                            </w:p>
                          </w:tc>
                        </w:tr>
                      </w:tbl>
                      <w:p w14:paraId="63966B72" w14:textId="77777777" w:rsidR="00457202" w:rsidRDefault="00457202">
                        <w:pPr>
                          <w:spacing w:after="0" w:line="240" w:lineRule="auto"/>
                        </w:pPr>
                      </w:p>
                    </w:tc>
                    <w:tc>
                      <w:tcPr>
                        <w:tcW w:w="4804" w:type="dxa"/>
                      </w:tcPr>
                      <w:p w14:paraId="23536548" w14:textId="77777777" w:rsidR="00457202" w:rsidRDefault="00457202">
                        <w:pPr>
                          <w:pStyle w:val="EmptyCellLayoutStyle"/>
                          <w:spacing w:after="0" w:line="240" w:lineRule="auto"/>
                        </w:pPr>
                      </w:p>
                    </w:tc>
                  </w:tr>
                </w:tbl>
                <w:p w14:paraId="271AE1F2" w14:textId="77777777" w:rsidR="00457202" w:rsidRDefault="00457202">
                  <w:pPr>
                    <w:spacing w:after="0" w:line="240" w:lineRule="auto"/>
                  </w:pPr>
                </w:p>
              </w:tc>
            </w:tr>
            <w:tr w:rsidR="00457202" w14:paraId="4AE5B7AF" w14:textId="77777777">
              <w:trPr>
                <w:trHeight w:val="282"/>
              </w:trPr>
              <w:tc>
                <w:tcPr>
                  <w:tcW w:w="10714" w:type="dxa"/>
                  <w:tcBorders>
                    <w:top w:val="nil"/>
                    <w:left w:val="nil"/>
                    <w:bottom w:val="nil"/>
                    <w:right w:val="nil"/>
                  </w:tcBorders>
                  <w:tcMar>
                    <w:top w:w="39" w:type="dxa"/>
                    <w:left w:w="39" w:type="dxa"/>
                    <w:bottom w:w="39" w:type="dxa"/>
                    <w:right w:w="39" w:type="dxa"/>
                  </w:tcMar>
                </w:tcPr>
                <w:p w14:paraId="3955E093" w14:textId="77777777" w:rsidR="00457202" w:rsidRDefault="00457202">
                  <w:pPr>
                    <w:spacing w:after="0" w:line="240" w:lineRule="auto"/>
                  </w:pPr>
                </w:p>
              </w:tc>
            </w:tr>
            <w:tr w:rsidR="00457202" w14:paraId="7D19D389" w14:textId="77777777">
              <w:trPr>
                <w:trHeight w:val="262"/>
              </w:trPr>
              <w:tc>
                <w:tcPr>
                  <w:tcW w:w="10714" w:type="dxa"/>
                  <w:tcBorders>
                    <w:top w:val="nil"/>
                    <w:left w:val="nil"/>
                    <w:bottom w:val="nil"/>
                    <w:right w:val="nil"/>
                  </w:tcBorders>
                  <w:tcMar>
                    <w:top w:w="39" w:type="dxa"/>
                    <w:left w:w="39" w:type="dxa"/>
                    <w:bottom w:w="39" w:type="dxa"/>
                    <w:right w:w="39" w:type="dxa"/>
                  </w:tcMar>
                </w:tcPr>
                <w:p w14:paraId="1DA3A6B4" w14:textId="77777777" w:rsidR="00457202" w:rsidRDefault="00B92DB5">
                  <w:pPr>
                    <w:spacing w:after="0" w:line="240" w:lineRule="auto"/>
                  </w:pPr>
                  <w:r>
                    <w:rPr>
                      <w:rFonts w:ascii="Calibri" w:eastAsia="Calibri" w:hAnsi="Calibri"/>
                      <w:b/>
                      <w:color w:val="000000"/>
                    </w:rPr>
                    <w:t xml:space="preserve">Activity Start Date </w:t>
                  </w:r>
                </w:p>
              </w:tc>
            </w:tr>
            <w:tr w:rsidR="00457202" w14:paraId="12C4242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79CA55B" w14:textId="77777777" w:rsidR="00457202" w:rsidRDefault="00457202">
                  <w:pPr>
                    <w:spacing w:after="0" w:line="240" w:lineRule="auto"/>
                  </w:pPr>
                </w:p>
              </w:tc>
            </w:tr>
            <w:tr w:rsidR="00457202" w14:paraId="08D930CB" w14:textId="77777777">
              <w:trPr>
                <w:trHeight w:val="262"/>
              </w:trPr>
              <w:tc>
                <w:tcPr>
                  <w:tcW w:w="10714" w:type="dxa"/>
                  <w:tcBorders>
                    <w:top w:val="nil"/>
                    <w:left w:val="nil"/>
                    <w:bottom w:val="nil"/>
                    <w:right w:val="nil"/>
                  </w:tcBorders>
                  <w:tcMar>
                    <w:top w:w="39" w:type="dxa"/>
                    <w:left w:w="39" w:type="dxa"/>
                    <w:bottom w:w="39" w:type="dxa"/>
                    <w:right w:w="39" w:type="dxa"/>
                  </w:tcMar>
                </w:tcPr>
                <w:p w14:paraId="6BA06534" w14:textId="77777777" w:rsidR="00457202" w:rsidRDefault="00B92DB5">
                  <w:pPr>
                    <w:spacing w:after="0" w:line="240" w:lineRule="auto"/>
                  </w:pPr>
                  <w:r>
                    <w:rPr>
                      <w:rFonts w:ascii="Calibri" w:eastAsia="Calibri" w:hAnsi="Calibri"/>
                      <w:b/>
                      <w:color w:val="000000"/>
                    </w:rPr>
                    <w:t xml:space="preserve">Activity End Date </w:t>
                  </w:r>
                </w:p>
              </w:tc>
            </w:tr>
            <w:tr w:rsidR="00457202" w14:paraId="5ABF93C4"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71DCB018" w14:textId="77777777" w:rsidR="00457202" w:rsidRDefault="00457202">
                  <w:pPr>
                    <w:spacing w:after="0" w:line="240" w:lineRule="auto"/>
                  </w:pPr>
                </w:p>
              </w:tc>
            </w:tr>
            <w:tr w:rsidR="00457202" w14:paraId="1B834C2A" w14:textId="77777777">
              <w:trPr>
                <w:trHeight w:val="262"/>
              </w:trPr>
              <w:tc>
                <w:tcPr>
                  <w:tcW w:w="10714" w:type="dxa"/>
                  <w:tcBorders>
                    <w:top w:val="nil"/>
                    <w:left w:val="nil"/>
                    <w:bottom w:val="nil"/>
                    <w:right w:val="nil"/>
                  </w:tcBorders>
                  <w:tcMar>
                    <w:top w:w="39" w:type="dxa"/>
                    <w:left w:w="39" w:type="dxa"/>
                    <w:bottom w:w="39" w:type="dxa"/>
                    <w:right w:w="39" w:type="dxa"/>
                  </w:tcMar>
                </w:tcPr>
                <w:p w14:paraId="491D682E" w14:textId="77777777" w:rsidR="00457202" w:rsidRDefault="00B92DB5">
                  <w:pPr>
                    <w:spacing w:after="0" w:line="240" w:lineRule="auto"/>
                  </w:pPr>
                  <w:r>
                    <w:rPr>
                      <w:rFonts w:ascii="Calibri" w:eastAsia="Calibri" w:hAnsi="Calibri"/>
                      <w:b/>
                      <w:color w:val="000000"/>
                    </w:rPr>
                    <w:t>Service Delivery Start Date</w:t>
                  </w:r>
                </w:p>
              </w:tc>
            </w:tr>
            <w:tr w:rsidR="00457202" w14:paraId="4B644A8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82C48EB" w14:textId="77777777" w:rsidR="00457202" w:rsidRDefault="00457202">
                  <w:pPr>
                    <w:spacing w:after="0" w:line="240" w:lineRule="auto"/>
                  </w:pPr>
                </w:p>
              </w:tc>
            </w:tr>
            <w:tr w:rsidR="00457202" w14:paraId="52BCC2EB" w14:textId="77777777">
              <w:trPr>
                <w:trHeight w:val="262"/>
              </w:trPr>
              <w:tc>
                <w:tcPr>
                  <w:tcW w:w="10714" w:type="dxa"/>
                  <w:tcBorders>
                    <w:top w:val="nil"/>
                    <w:left w:val="nil"/>
                    <w:bottom w:val="nil"/>
                    <w:right w:val="nil"/>
                  </w:tcBorders>
                  <w:tcMar>
                    <w:top w:w="39" w:type="dxa"/>
                    <w:left w:w="39" w:type="dxa"/>
                    <w:bottom w:w="39" w:type="dxa"/>
                    <w:right w:w="39" w:type="dxa"/>
                  </w:tcMar>
                </w:tcPr>
                <w:p w14:paraId="04F51691" w14:textId="77777777" w:rsidR="00457202" w:rsidRDefault="00B92DB5">
                  <w:pPr>
                    <w:spacing w:after="0" w:line="240" w:lineRule="auto"/>
                  </w:pPr>
                  <w:r>
                    <w:rPr>
                      <w:rFonts w:ascii="Calibri" w:eastAsia="Calibri" w:hAnsi="Calibri"/>
                      <w:b/>
                      <w:color w:val="000000"/>
                    </w:rPr>
                    <w:t>Service Delivery End Date</w:t>
                  </w:r>
                </w:p>
              </w:tc>
            </w:tr>
            <w:tr w:rsidR="00457202" w14:paraId="2677290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49BF8C6" w14:textId="77777777" w:rsidR="00457202" w:rsidRDefault="00457202">
                  <w:pPr>
                    <w:spacing w:after="0" w:line="240" w:lineRule="auto"/>
                  </w:pPr>
                </w:p>
              </w:tc>
            </w:tr>
            <w:tr w:rsidR="00457202" w14:paraId="1389005C" w14:textId="77777777">
              <w:trPr>
                <w:trHeight w:val="262"/>
              </w:trPr>
              <w:tc>
                <w:tcPr>
                  <w:tcW w:w="10714" w:type="dxa"/>
                  <w:tcBorders>
                    <w:top w:val="nil"/>
                    <w:left w:val="nil"/>
                    <w:bottom w:val="nil"/>
                    <w:right w:val="nil"/>
                  </w:tcBorders>
                  <w:tcMar>
                    <w:top w:w="39" w:type="dxa"/>
                    <w:left w:w="39" w:type="dxa"/>
                    <w:bottom w:w="39" w:type="dxa"/>
                    <w:right w:w="39" w:type="dxa"/>
                  </w:tcMar>
                </w:tcPr>
                <w:p w14:paraId="58B02E2C" w14:textId="77777777" w:rsidR="00457202" w:rsidRDefault="00B92DB5">
                  <w:pPr>
                    <w:spacing w:after="0" w:line="240" w:lineRule="auto"/>
                  </w:pPr>
                  <w:r>
                    <w:rPr>
                      <w:rFonts w:ascii="Calibri" w:eastAsia="Calibri" w:hAnsi="Calibri"/>
                      <w:b/>
                      <w:color w:val="000000"/>
                    </w:rPr>
                    <w:t>Other Relevant Milestones</w:t>
                  </w:r>
                </w:p>
              </w:tc>
            </w:tr>
            <w:tr w:rsidR="00457202" w14:paraId="0EF4647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AB58C42" w14:textId="77777777" w:rsidR="00457202" w:rsidRDefault="00457202">
                  <w:pPr>
                    <w:spacing w:after="0" w:line="240" w:lineRule="auto"/>
                  </w:pPr>
                </w:p>
              </w:tc>
            </w:tr>
            <w:tr w:rsidR="00457202" w14:paraId="4EA9BA15"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332107B" w14:textId="77777777" w:rsidR="00457202" w:rsidRDefault="00457202">
                  <w:pPr>
                    <w:spacing w:after="0" w:line="240" w:lineRule="auto"/>
                  </w:pPr>
                </w:p>
              </w:tc>
            </w:tr>
            <w:tr w:rsidR="00457202" w14:paraId="5D98A3F1" w14:textId="77777777">
              <w:trPr>
                <w:trHeight w:val="282"/>
              </w:trPr>
              <w:tc>
                <w:tcPr>
                  <w:tcW w:w="10714" w:type="dxa"/>
                  <w:tcBorders>
                    <w:top w:val="nil"/>
                    <w:left w:val="nil"/>
                    <w:bottom w:val="nil"/>
                    <w:right w:val="nil"/>
                  </w:tcBorders>
                  <w:tcMar>
                    <w:top w:w="39" w:type="dxa"/>
                    <w:left w:w="39" w:type="dxa"/>
                    <w:bottom w:w="39" w:type="dxa"/>
                    <w:right w:w="39" w:type="dxa"/>
                  </w:tcMar>
                </w:tcPr>
                <w:p w14:paraId="50C86B8C" w14:textId="77777777" w:rsidR="00457202" w:rsidRDefault="00457202">
                  <w:pPr>
                    <w:spacing w:after="0" w:line="240" w:lineRule="auto"/>
                  </w:pPr>
                </w:p>
              </w:tc>
            </w:tr>
            <w:tr w:rsidR="00457202" w14:paraId="2873F7E3"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60EDCC55"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3BBB8815" w14:textId="77777777" w:rsidR="00457202" w:rsidRDefault="00B92DB5">
                        <w:pPr>
                          <w:spacing w:after="0" w:line="240" w:lineRule="auto"/>
                        </w:pPr>
                        <w:r>
                          <w:rPr>
                            <w:noProof/>
                          </w:rPr>
                          <w:drawing>
                            <wp:inline distT="0" distB="0" distL="0" distR="0" wp14:anchorId="1211B100" wp14:editId="07777777">
                              <wp:extent cx="615003" cy="384377"/>
                              <wp:effectExtent l="0" t="0" r="0" b="0"/>
                              <wp:docPr id="30" name="img9.png"/>
                              <wp:cNvGraphicFramePr/>
                              <a:graphic xmlns:a="http://schemas.openxmlformats.org/drawingml/2006/main">
                                <a:graphicData uri="http://schemas.openxmlformats.org/drawingml/2006/picture">
                                  <pic:pic xmlns:pic="http://schemas.openxmlformats.org/drawingml/2006/picture">
                                    <pic:nvPicPr>
                                      <pic:cNvPr id="31" name="img9.png"/>
                                      <pic:cNvPicPr/>
                                    </pic:nvPicPr>
                                    <pic:blipFill>
                                      <a:blip r:embed="rId16" cstate="print"/>
                                      <a:stretch>
                                        <a:fillRect/>
                                      </a:stretch>
                                    </pic:blipFill>
                                    <pic:spPr>
                                      <a:xfrm>
                                        <a:off x="0" y="0"/>
                                        <a:ext cx="615003" cy="384377"/>
                                      </a:xfrm>
                                      <a:prstGeom prst="rect">
                                        <a:avLst/>
                                      </a:prstGeom>
                                    </pic:spPr>
                                  </pic:pic>
                                </a:graphicData>
                              </a:graphic>
                            </wp:inline>
                          </w:drawing>
                        </w:r>
                      </w:p>
                    </w:tc>
                    <w:tc>
                      <w:tcPr>
                        <w:tcW w:w="90" w:type="dxa"/>
                      </w:tcPr>
                      <w:p w14:paraId="55B91B0D" w14:textId="77777777" w:rsidR="00457202" w:rsidRDefault="00457202">
                        <w:pPr>
                          <w:pStyle w:val="EmptyCellLayoutStyle"/>
                          <w:spacing w:after="0" w:line="240" w:lineRule="auto"/>
                        </w:pPr>
                      </w:p>
                    </w:tc>
                    <w:tc>
                      <w:tcPr>
                        <w:tcW w:w="4725" w:type="dxa"/>
                      </w:tcPr>
                      <w:p w14:paraId="6810F0D1" w14:textId="77777777" w:rsidR="00457202" w:rsidRDefault="00457202">
                        <w:pPr>
                          <w:pStyle w:val="EmptyCellLayoutStyle"/>
                          <w:spacing w:after="0" w:line="240" w:lineRule="auto"/>
                        </w:pPr>
                      </w:p>
                    </w:tc>
                    <w:tc>
                      <w:tcPr>
                        <w:tcW w:w="4804" w:type="dxa"/>
                      </w:tcPr>
                      <w:p w14:paraId="74E797DC" w14:textId="77777777" w:rsidR="00457202" w:rsidRDefault="00457202">
                        <w:pPr>
                          <w:pStyle w:val="EmptyCellLayoutStyle"/>
                          <w:spacing w:after="0" w:line="240" w:lineRule="auto"/>
                        </w:pPr>
                      </w:p>
                    </w:tc>
                  </w:tr>
                  <w:tr w:rsidR="00457202" w14:paraId="54BD0121" w14:textId="77777777">
                    <w:trPr>
                      <w:trHeight w:val="601"/>
                    </w:trPr>
                    <w:tc>
                      <w:tcPr>
                        <w:tcW w:w="1095" w:type="dxa"/>
                        <w:vMerge/>
                      </w:tcPr>
                      <w:p w14:paraId="25AF7EAE" w14:textId="77777777" w:rsidR="00457202" w:rsidRDefault="00457202">
                        <w:pPr>
                          <w:pStyle w:val="EmptyCellLayoutStyle"/>
                          <w:spacing w:after="0" w:line="240" w:lineRule="auto"/>
                        </w:pPr>
                      </w:p>
                    </w:tc>
                    <w:tc>
                      <w:tcPr>
                        <w:tcW w:w="90" w:type="dxa"/>
                      </w:tcPr>
                      <w:p w14:paraId="2633CEB9"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01560763"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452D580B" w14:textId="77777777" w:rsidR="00457202" w:rsidRDefault="00B92DB5">
                              <w:pPr>
                                <w:spacing w:after="0" w:line="240" w:lineRule="auto"/>
                              </w:pPr>
                              <w:r>
                                <w:rPr>
                                  <w:rFonts w:ascii="Calibri" w:eastAsia="Calibri" w:hAnsi="Calibri"/>
                                  <w:b/>
                                  <w:color w:val="000000"/>
                                  <w:sz w:val="24"/>
                                </w:rPr>
                                <w:t>Activity Commissioning</w:t>
                              </w:r>
                            </w:p>
                          </w:tc>
                        </w:tr>
                      </w:tbl>
                      <w:p w14:paraId="4B1D477B" w14:textId="77777777" w:rsidR="00457202" w:rsidRDefault="00457202">
                        <w:pPr>
                          <w:spacing w:after="0" w:line="240" w:lineRule="auto"/>
                        </w:pPr>
                      </w:p>
                    </w:tc>
                    <w:tc>
                      <w:tcPr>
                        <w:tcW w:w="4804" w:type="dxa"/>
                      </w:tcPr>
                      <w:p w14:paraId="65BE1F1D" w14:textId="77777777" w:rsidR="00457202" w:rsidRDefault="00457202">
                        <w:pPr>
                          <w:pStyle w:val="EmptyCellLayoutStyle"/>
                          <w:spacing w:after="0" w:line="240" w:lineRule="auto"/>
                        </w:pPr>
                      </w:p>
                    </w:tc>
                  </w:tr>
                </w:tbl>
                <w:p w14:paraId="6AFAB436" w14:textId="77777777" w:rsidR="00457202" w:rsidRDefault="00457202">
                  <w:pPr>
                    <w:spacing w:after="0" w:line="240" w:lineRule="auto"/>
                  </w:pPr>
                </w:p>
              </w:tc>
            </w:tr>
            <w:tr w:rsidR="00457202" w14:paraId="042C5D41" w14:textId="77777777">
              <w:trPr>
                <w:trHeight w:val="282"/>
              </w:trPr>
              <w:tc>
                <w:tcPr>
                  <w:tcW w:w="10714" w:type="dxa"/>
                  <w:tcBorders>
                    <w:top w:val="nil"/>
                    <w:left w:val="nil"/>
                    <w:bottom w:val="nil"/>
                    <w:right w:val="nil"/>
                  </w:tcBorders>
                  <w:tcMar>
                    <w:top w:w="39" w:type="dxa"/>
                    <w:left w:w="39" w:type="dxa"/>
                    <w:bottom w:w="39" w:type="dxa"/>
                    <w:right w:w="39" w:type="dxa"/>
                  </w:tcMar>
                </w:tcPr>
                <w:p w14:paraId="4D2E12B8" w14:textId="77777777" w:rsidR="00457202" w:rsidRDefault="00457202">
                  <w:pPr>
                    <w:spacing w:after="0" w:line="240" w:lineRule="auto"/>
                  </w:pPr>
                </w:p>
              </w:tc>
            </w:tr>
            <w:tr w:rsidR="00457202" w14:paraId="7C669650" w14:textId="77777777">
              <w:trPr>
                <w:trHeight w:val="262"/>
              </w:trPr>
              <w:tc>
                <w:tcPr>
                  <w:tcW w:w="10714" w:type="dxa"/>
                  <w:tcBorders>
                    <w:top w:val="nil"/>
                    <w:left w:val="nil"/>
                    <w:bottom w:val="nil"/>
                    <w:right w:val="nil"/>
                  </w:tcBorders>
                  <w:tcMar>
                    <w:top w:w="39" w:type="dxa"/>
                    <w:left w:w="39" w:type="dxa"/>
                    <w:bottom w:w="39" w:type="dxa"/>
                    <w:right w:w="39" w:type="dxa"/>
                  </w:tcMar>
                </w:tcPr>
                <w:p w14:paraId="1B909D2B" w14:textId="77777777" w:rsidR="00457202" w:rsidRDefault="00B92DB5">
                  <w:pPr>
                    <w:spacing w:after="0" w:line="240" w:lineRule="auto"/>
                  </w:pPr>
                  <w:r>
                    <w:rPr>
                      <w:rFonts w:ascii="Calibri" w:eastAsia="Calibri" w:hAnsi="Calibri"/>
                      <w:b/>
                      <w:color w:val="000000"/>
                    </w:rPr>
                    <w:t xml:space="preserve">Please identify your intended procurement approach for commissioning services under this activity: </w:t>
                  </w:r>
                </w:p>
              </w:tc>
            </w:tr>
            <w:tr w:rsidR="00457202" w14:paraId="0B650F0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2A1E737" w14:textId="77777777" w:rsidR="00457202" w:rsidRDefault="00B92DB5">
                  <w:pPr>
                    <w:spacing w:after="0" w:line="240" w:lineRule="auto"/>
                  </w:pPr>
                  <w:r>
                    <w:rPr>
                      <w:rFonts w:ascii="Calibri" w:eastAsia="Calibri" w:hAnsi="Calibri"/>
                      <w:b/>
                      <w:color w:val="000000"/>
                    </w:rPr>
                    <w:t xml:space="preserve">Not Yet Known: </w:t>
                  </w:r>
                  <w:r>
                    <w:rPr>
                      <w:rFonts w:ascii="Calibri" w:eastAsia="Calibri" w:hAnsi="Calibri"/>
                      <w:color w:val="000000"/>
                    </w:rPr>
                    <w:t>No</w:t>
                  </w:r>
                </w:p>
                <w:p w14:paraId="334CA0BD" w14:textId="77777777" w:rsidR="00457202" w:rsidRDefault="00B92DB5">
                  <w:pPr>
                    <w:spacing w:after="0" w:line="240" w:lineRule="auto"/>
                  </w:pPr>
                  <w:r>
                    <w:rPr>
                      <w:rFonts w:ascii="Calibri" w:eastAsia="Calibri" w:hAnsi="Calibri"/>
                      <w:b/>
                      <w:color w:val="000000"/>
                    </w:rPr>
                    <w:t xml:space="preserve">Continuing Service Provider / Contract Extension: </w:t>
                  </w:r>
                  <w:r>
                    <w:rPr>
                      <w:rFonts w:ascii="Calibri" w:eastAsia="Calibri" w:hAnsi="Calibri"/>
                      <w:color w:val="000000"/>
                    </w:rPr>
                    <w:t>No</w:t>
                  </w:r>
                </w:p>
                <w:p w14:paraId="309BBAD4" w14:textId="77777777" w:rsidR="00457202" w:rsidRDefault="00B92DB5">
                  <w:pPr>
                    <w:spacing w:after="0" w:line="240" w:lineRule="auto"/>
                  </w:pPr>
                  <w:r>
                    <w:rPr>
                      <w:rFonts w:ascii="Calibri" w:eastAsia="Calibri" w:hAnsi="Calibri"/>
                      <w:b/>
                      <w:color w:val="000000"/>
                    </w:rPr>
                    <w:t xml:space="preserve">Direct Engagement: </w:t>
                  </w:r>
                  <w:r>
                    <w:rPr>
                      <w:rFonts w:ascii="Calibri" w:eastAsia="Calibri" w:hAnsi="Calibri"/>
                      <w:color w:val="000000"/>
                    </w:rPr>
                    <w:t>No</w:t>
                  </w:r>
                </w:p>
                <w:p w14:paraId="6A4A24C2" w14:textId="77777777" w:rsidR="00457202" w:rsidRDefault="00B92DB5">
                  <w:pPr>
                    <w:spacing w:after="0" w:line="240" w:lineRule="auto"/>
                  </w:pPr>
                  <w:r>
                    <w:rPr>
                      <w:rFonts w:ascii="Calibri" w:eastAsia="Calibri" w:hAnsi="Calibri"/>
                      <w:b/>
                      <w:color w:val="000000"/>
                    </w:rPr>
                    <w:t xml:space="preserve">Open Tender: </w:t>
                  </w:r>
                  <w:r>
                    <w:rPr>
                      <w:rFonts w:ascii="Calibri" w:eastAsia="Calibri" w:hAnsi="Calibri"/>
                      <w:color w:val="000000"/>
                    </w:rPr>
                    <w:t>No</w:t>
                  </w:r>
                </w:p>
                <w:p w14:paraId="15D13595" w14:textId="77777777" w:rsidR="00457202" w:rsidRDefault="00B92DB5">
                  <w:pPr>
                    <w:spacing w:after="0" w:line="240" w:lineRule="auto"/>
                  </w:pPr>
                  <w:r>
                    <w:rPr>
                      <w:rFonts w:ascii="Calibri" w:eastAsia="Calibri" w:hAnsi="Calibri"/>
                      <w:b/>
                      <w:color w:val="000000"/>
                    </w:rPr>
                    <w:t xml:space="preserve">Expression Of Interest (EOI): </w:t>
                  </w:r>
                  <w:r>
                    <w:rPr>
                      <w:rFonts w:ascii="Calibri" w:eastAsia="Calibri" w:hAnsi="Calibri"/>
                      <w:color w:val="000000"/>
                    </w:rPr>
                    <w:t>No</w:t>
                  </w:r>
                </w:p>
                <w:p w14:paraId="38778CBE" w14:textId="77777777" w:rsidR="00457202" w:rsidRDefault="00B92DB5">
                  <w:pPr>
                    <w:spacing w:after="0" w:line="240" w:lineRule="auto"/>
                  </w:pPr>
                  <w:r>
                    <w:rPr>
                      <w:rFonts w:ascii="Calibri" w:eastAsia="Calibri" w:hAnsi="Calibri"/>
                      <w:b/>
                      <w:color w:val="000000"/>
                    </w:rPr>
                    <w:t xml:space="preserve">Other Approach (please provide details): </w:t>
                  </w:r>
                  <w:r>
                    <w:rPr>
                      <w:rFonts w:ascii="Calibri" w:eastAsia="Calibri" w:hAnsi="Calibri"/>
                      <w:color w:val="000000"/>
                    </w:rPr>
                    <w:t>No</w:t>
                  </w:r>
                </w:p>
              </w:tc>
            </w:tr>
            <w:tr w:rsidR="00457202" w14:paraId="308F224F" w14:textId="77777777">
              <w:trPr>
                <w:trHeight w:val="282"/>
              </w:trPr>
              <w:tc>
                <w:tcPr>
                  <w:tcW w:w="10714" w:type="dxa"/>
                  <w:tcBorders>
                    <w:top w:val="nil"/>
                    <w:left w:val="nil"/>
                    <w:bottom w:val="nil"/>
                    <w:right w:val="nil"/>
                  </w:tcBorders>
                  <w:tcMar>
                    <w:top w:w="39" w:type="dxa"/>
                    <w:left w:w="39" w:type="dxa"/>
                    <w:bottom w:w="39" w:type="dxa"/>
                    <w:right w:w="39" w:type="dxa"/>
                  </w:tcMar>
                </w:tcPr>
                <w:p w14:paraId="5E6D6F63" w14:textId="77777777" w:rsidR="00457202" w:rsidRDefault="00457202">
                  <w:pPr>
                    <w:spacing w:after="0" w:line="240" w:lineRule="auto"/>
                  </w:pPr>
                </w:p>
              </w:tc>
            </w:tr>
            <w:tr w:rsidR="00457202" w14:paraId="0F04F429" w14:textId="77777777">
              <w:trPr>
                <w:trHeight w:val="262"/>
              </w:trPr>
              <w:tc>
                <w:tcPr>
                  <w:tcW w:w="10714" w:type="dxa"/>
                  <w:tcBorders>
                    <w:top w:val="nil"/>
                    <w:left w:val="nil"/>
                    <w:bottom w:val="nil"/>
                    <w:right w:val="nil"/>
                  </w:tcBorders>
                  <w:tcMar>
                    <w:top w:w="39" w:type="dxa"/>
                    <w:left w:w="39" w:type="dxa"/>
                    <w:bottom w:w="39" w:type="dxa"/>
                    <w:right w:w="39" w:type="dxa"/>
                  </w:tcMar>
                </w:tcPr>
                <w:p w14:paraId="67630CBB" w14:textId="77777777" w:rsidR="00457202" w:rsidRDefault="00B92DB5">
                  <w:pPr>
                    <w:spacing w:after="0" w:line="240" w:lineRule="auto"/>
                  </w:pPr>
                  <w:r>
                    <w:rPr>
                      <w:rFonts w:ascii="Calibri" w:eastAsia="Calibri" w:hAnsi="Calibri"/>
                      <w:b/>
                      <w:color w:val="000000"/>
                    </w:rPr>
                    <w:t xml:space="preserve">Is this activity being co-designed? </w:t>
                  </w:r>
                </w:p>
              </w:tc>
            </w:tr>
            <w:tr w:rsidR="00457202" w14:paraId="7B969857"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FE634FD" w14:textId="77777777" w:rsidR="00457202" w:rsidRDefault="00457202">
                  <w:pPr>
                    <w:spacing w:after="0" w:line="240" w:lineRule="auto"/>
                  </w:pPr>
                </w:p>
              </w:tc>
            </w:tr>
            <w:tr w:rsidR="00457202" w14:paraId="4961EABF" w14:textId="77777777">
              <w:trPr>
                <w:trHeight w:val="262"/>
              </w:trPr>
              <w:tc>
                <w:tcPr>
                  <w:tcW w:w="10714" w:type="dxa"/>
                  <w:tcBorders>
                    <w:top w:val="nil"/>
                    <w:left w:val="nil"/>
                    <w:bottom w:val="nil"/>
                    <w:right w:val="nil"/>
                  </w:tcBorders>
                  <w:tcMar>
                    <w:top w:w="39" w:type="dxa"/>
                    <w:left w:w="39" w:type="dxa"/>
                    <w:bottom w:w="39" w:type="dxa"/>
                    <w:right w:w="39" w:type="dxa"/>
                  </w:tcMar>
                </w:tcPr>
                <w:p w14:paraId="0D78CA09" w14:textId="77777777" w:rsidR="00457202" w:rsidRDefault="00B92DB5">
                  <w:pPr>
                    <w:spacing w:after="0" w:line="240" w:lineRule="auto"/>
                  </w:pPr>
                  <w:r>
                    <w:rPr>
                      <w:rFonts w:ascii="Calibri" w:eastAsia="Calibri" w:hAnsi="Calibri"/>
                      <w:b/>
                      <w:color w:val="000000"/>
                    </w:rPr>
                    <w:t xml:space="preserve">Is this activity the result of a previous co-design process? </w:t>
                  </w:r>
                </w:p>
              </w:tc>
            </w:tr>
            <w:tr w:rsidR="00457202" w14:paraId="62A1F98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00079F4" w14:textId="77777777" w:rsidR="00457202" w:rsidRDefault="00457202">
                  <w:pPr>
                    <w:spacing w:after="0" w:line="240" w:lineRule="auto"/>
                  </w:pPr>
                </w:p>
              </w:tc>
            </w:tr>
            <w:tr w:rsidR="00457202" w14:paraId="00CB2B74" w14:textId="77777777">
              <w:trPr>
                <w:trHeight w:val="262"/>
              </w:trPr>
              <w:tc>
                <w:tcPr>
                  <w:tcW w:w="10714" w:type="dxa"/>
                  <w:tcBorders>
                    <w:top w:val="nil"/>
                    <w:left w:val="nil"/>
                    <w:bottom w:val="nil"/>
                    <w:right w:val="nil"/>
                  </w:tcBorders>
                  <w:tcMar>
                    <w:top w:w="39" w:type="dxa"/>
                    <w:left w:w="39" w:type="dxa"/>
                    <w:bottom w:w="39" w:type="dxa"/>
                    <w:right w:w="39" w:type="dxa"/>
                  </w:tcMar>
                </w:tcPr>
                <w:p w14:paraId="29CDA2E8" w14:textId="77777777" w:rsidR="00457202" w:rsidRDefault="00B92DB5">
                  <w:pPr>
                    <w:spacing w:after="0" w:line="240" w:lineRule="auto"/>
                  </w:pPr>
                  <w:r>
                    <w:rPr>
                      <w:rFonts w:ascii="Calibri" w:eastAsia="Calibri" w:hAnsi="Calibri"/>
                      <w:b/>
                      <w:color w:val="000000"/>
                    </w:rPr>
                    <w:t xml:space="preserve">Do you plan to implement this Activity using co-commissioning or joint-commissioning arrangements? </w:t>
                  </w:r>
                </w:p>
              </w:tc>
            </w:tr>
            <w:tr w:rsidR="00457202" w14:paraId="299D8616"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91D2769" w14:textId="77777777" w:rsidR="00457202" w:rsidRDefault="00457202">
                  <w:pPr>
                    <w:spacing w:after="0" w:line="240" w:lineRule="auto"/>
                  </w:pPr>
                </w:p>
              </w:tc>
            </w:tr>
            <w:tr w:rsidR="00457202" w14:paraId="4527F839" w14:textId="77777777">
              <w:trPr>
                <w:trHeight w:val="262"/>
              </w:trPr>
              <w:tc>
                <w:tcPr>
                  <w:tcW w:w="10714" w:type="dxa"/>
                  <w:tcBorders>
                    <w:top w:val="nil"/>
                    <w:left w:val="nil"/>
                    <w:bottom w:val="nil"/>
                    <w:right w:val="nil"/>
                  </w:tcBorders>
                  <w:tcMar>
                    <w:top w:w="39" w:type="dxa"/>
                    <w:left w:w="39" w:type="dxa"/>
                    <w:bottom w:w="39" w:type="dxa"/>
                    <w:right w:w="39" w:type="dxa"/>
                  </w:tcMar>
                </w:tcPr>
                <w:p w14:paraId="2F02A6FD" w14:textId="77777777" w:rsidR="00457202" w:rsidRDefault="00B92DB5">
                  <w:pPr>
                    <w:spacing w:after="0" w:line="240" w:lineRule="auto"/>
                  </w:pPr>
                  <w:r>
                    <w:rPr>
                      <w:rFonts w:ascii="Calibri" w:eastAsia="Calibri" w:hAnsi="Calibri"/>
                      <w:b/>
                      <w:color w:val="000000"/>
                    </w:rPr>
                    <w:t xml:space="preserve">Has this activity previously been co-commissioned or joint-commissioned? </w:t>
                  </w:r>
                </w:p>
              </w:tc>
            </w:tr>
            <w:tr w:rsidR="00457202" w14:paraId="6F5CD9E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4EF7FBD7" w14:textId="77777777" w:rsidR="00457202" w:rsidRDefault="00457202">
                  <w:pPr>
                    <w:spacing w:after="0" w:line="240" w:lineRule="auto"/>
                  </w:pPr>
                </w:p>
              </w:tc>
            </w:tr>
            <w:tr w:rsidR="00457202" w14:paraId="45B9BCE9" w14:textId="77777777">
              <w:trPr>
                <w:trHeight w:val="262"/>
              </w:trPr>
              <w:tc>
                <w:tcPr>
                  <w:tcW w:w="10714" w:type="dxa"/>
                  <w:tcBorders>
                    <w:top w:val="nil"/>
                    <w:left w:val="nil"/>
                    <w:bottom w:val="nil"/>
                    <w:right w:val="nil"/>
                  </w:tcBorders>
                  <w:tcMar>
                    <w:top w:w="39" w:type="dxa"/>
                    <w:left w:w="39" w:type="dxa"/>
                    <w:bottom w:w="39" w:type="dxa"/>
                    <w:right w:w="39" w:type="dxa"/>
                  </w:tcMar>
                </w:tcPr>
                <w:p w14:paraId="368C7D2D" w14:textId="77777777" w:rsidR="00457202" w:rsidRDefault="00B92DB5">
                  <w:pPr>
                    <w:spacing w:after="0" w:line="240" w:lineRule="auto"/>
                  </w:pPr>
                  <w:r>
                    <w:rPr>
                      <w:rFonts w:ascii="Calibri" w:eastAsia="Calibri" w:hAnsi="Calibri"/>
                      <w:b/>
                      <w:color w:val="000000"/>
                    </w:rPr>
                    <w:t xml:space="preserve">Decommissioning </w:t>
                  </w:r>
                </w:p>
              </w:tc>
            </w:tr>
            <w:tr w:rsidR="00457202" w14:paraId="740C982E"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15C78039" w14:textId="77777777" w:rsidR="00457202" w:rsidRDefault="00457202">
                  <w:pPr>
                    <w:spacing w:after="0" w:line="240" w:lineRule="auto"/>
                  </w:pPr>
                </w:p>
              </w:tc>
            </w:tr>
            <w:tr w:rsidR="00457202" w14:paraId="6A46075F" w14:textId="77777777">
              <w:trPr>
                <w:trHeight w:val="262"/>
              </w:trPr>
              <w:tc>
                <w:tcPr>
                  <w:tcW w:w="10714" w:type="dxa"/>
                  <w:tcBorders>
                    <w:top w:val="nil"/>
                    <w:left w:val="nil"/>
                    <w:bottom w:val="nil"/>
                    <w:right w:val="nil"/>
                  </w:tcBorders>
                  <w:tcMar>
                    <w:top w:w="39" w:type="dxa"/>
                    <w:left w:w="39" w:type="dxa"/>
                    <w:bottom w:w="39" w:type="dxa"/>
                    <w:right w:w="39" w:type="dxa"/>
                  </w:tcMar>
                </w:tcPr>
                <w:p w14:paraId="44D1A5A6" w14:textId="77777777" w:rsidR="00457202" w:rsidRDefault="00B92DB5">
                  <w:pPr>
                    <w:spacing w:after="0" w:line="240" w:lineRule="auto"/>
                  </w:pPr>
                  <w:r>
                    <w:rPr>
                      <w:rFonts w:ascii="Calibri" w:eastAsia="Calibri" w:hAnsi="Calibri"/>
                      <w:b/>
                      <w:color w:val="000000"/>
                    </w:rPr>
                    <w:t xml:space="preserve">Decommissioning details? </w:t>
                  </w:r>
                </w:p>
              </w:tc>
            </w:tr>
            <w:tr w:rsidR="00457202" w14:paraId="527D639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5101B52C" w14:textId="77777777" w:rsidR="00457202" w:rsidRDefault="00457202">
                  <w:pPr>
                    <w:spacing w:after="0" w:line="240" w:lineRule="auto"/>
                  </w:pPr>
                </w:p>
              </w:tc>
            </w:tr>
            <w:tr w:rsidR="00457202" w14:paraId="245EF9B2" w14:textId="77777777">
              <w:trPr>
                <w:trHeight w:val="262"/>
              </w:trPr>
              <w:tc>
                <w:tcPr>
                  <w:tcW w:w="10714" w:type="dxa"/>
                  <w:tcBorders>
                    <w:top w:val="nil"/>
                    <w:left w:val="nil"/>
                    <w:bottom w:val="nil"/>
                    <w:right w:val="nil"/>
                  </w:tcBorders>
                  <w:tcMar>
                    <w:top w:w="39" w:type="dxa"/>
                    <w:left w:w="39" w:type="dxa"/>
                    <w:bottom w:w="39" w:type="dxa"/>
                    <w:right w:w="39" w:type="dxa"/>
                  </w:tcMar>
                </w:tcPr>
                <w:p w14:paraId="70E03552" w14:textId="77777777" w:rsidR="00457202" w:rsidRDefault="00B92DB5">
                  <w:pPr>
                    <w:spacing w:after="0" w:line="240" w:lineRule="auto"/>
                  </w:pPr>
                  <w:r>
                    <w:rPr>
                      <w:rFonts w:ascii="Calibri" w:eastAsia="Calibri" w:hAnsi="Calibri"/>
                      <w:b/>
                      <w:color w:val="000000"/>
                    </w:rPr>
                    <w:t xml:space="preserve">Co-design or co-commissioning comments </w:t>
                  </w:r>
                </w:p>
              </w:tc>
            </w:tr>
            <w:tr w:rsidR="00457202" w14:paraId="3C8EC45C"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26DC100" w14:textId="77777777" w:rsidR="00457202" w:rsidRDefault="00457202">
                  <w:pPr>
                    <w:spacing w:after="0" w:line="240" w:lineRule="auto"/>
                  </w:pPr>
                </w:p>
              </w:tc>
            </w:tr>
            <w:tr w:rsidR="00457202" w14:paraId="0A821549"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6FDCF4E" w14:textId="77777777" w:rsidR="00457202" w:rsidRDefault="00457202">
                  <w:pPr>
                    <w:spacing w:after="0" w:line="240" w:lineRule="auto"/>
                  </w:pPr>
                </w:p>
              </w:tc>
            </w:tr>
            <w:tr w:rsidR="00457202" w14:paraId="3BEE236D"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0CCC0888" w14:textId="77777777" w:rsidR="00457202" w:rsidRDefault="00457202">
                  <w:pPr>
                    <w:spacing w:after="0" w:line="240" w:lineRule="auto"/>
                  </w:pPr>
                </w:p>
              </w:tc>
            </w:tr>
            <w:tr w:rsidR="00457202" w14:paraId="4A990D2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603CC4DB" w14:textId="77777777" w:rsidR="00457202" w:rsidRDefault="00457202">
                  <w:pPr>
                    <w:spacing w:after="0" w:line="240" w:lineRule="auto"/>
                  </w:pPr>
                </w:p>
              </w:tc>
            </w:tr>
            <w:tr w:rsidR="00457202" w14:paraId="5BAD3425" w14:textId="77777777">
              <w:trPr>
                <w:trHeight w:val="282"/>
              </w:trPr>
              <w:tc>
                <w:tcPr>
                  <w:tcW w:w="10714" w:type="dxa"/>
                  <w:tcBorders>
                    <w:top w:val="nil"/>
                    <w:left w:val="nil"/>
                    <w:bottom w:val="nil"/>
                    <w:right w:val="nil"/>
                  </w:tcBorders>
                  <w:tcMar>
                    <w:top w:w="39" w:type="dxa"/>
                    <w:left w:w="39" w:type="dxa"/>
                    <w:bottom w:w="39" w:type="dxa"/>
                    <w:right w:w="39" w:type="dxa"/>
                  </w:tcMar>
                </w:tcPr>
                <w:p w14:paraId="0C7D08AC" w14:textId="77777777" w:rsidR="00457202" w:rsidRDefault="00457202">
                  <w:pPr>
                    <w:spacing w:after="0" w:line="240" w:lineRule="auto"/>
                  </w:pPr>
                </w:p>
              </w:tc>
            </w:tr>
            <w:tr w:rsidR="00457202" w14:paraId="4C384990"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37A31054"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7DC8C081" w14:textId="77777777" w:rsidR="00457202" w:rsidRDefault="00B92DB5">
                        <w:pPr>
                          <w:spacing w:after="0" w:line="240" w:lineRule="auto"/>
                        </w:pPr>
                        <w:r>
                          <w:rPr>
                            <w:noProof/>
                          </w:rPr>
                          <w:drawing>
                            <wp:inline distT="0" distB="0" distL="0" distR="0" wp14:anchorId="1AA07AA4" wp14:editId="07777777">
                              <wp:extent cx="615003" cy="384377"/>
                              <wp:effectExtent l="0" t="0" r="0" b="0"/>
                              <wp:docPr id="32" name="img10.png"/>
                              <wp:cNvGraphicFramePr/>
                              <a:graphic xmlns:a="http://schemas.openxmlformats.org/drawingml/2006/main">
                                <a:graphicData uri="http://schemas.openxmlformats.org/drawingml/2006/picture">
                                  <pic:pic xmlns:pic="http://schemas.openxmlformats.org/drawingml/2006/picture">
                                    <pic:nvPicPr>
                                      <pic:cNvPr id="33" name="img10.png"/>
                                      <pic:cNvPicPr/>
                                    </pic:nvPicPr>
                                    <pic:blipFill>
                                      <a:blip r:embed="rId17" cstate="print"/>
                                      <a:stretch>
                                        <a:fillRect/>
                                      </a:stretch>
                                    </pic:blipFill>
                                    <pic:spPr>
                                      <a:xfrm>
                                        <a:off x="0" y="0"/>
                                        <a:ext cx="615003" cy="384377"/>
                                      </a:xfrm>
                                      <a:prstGeom prst="rect">
                                        <a:avLst/>
                                      </a:prstGeom>
                                    </pic:spPr>
                                  </pic:pic>
                                </a:graphicData>
                              </a:graphic>
                            </wp:inline>
                          </w:drawing>
                        </w:r>
                      </w:p>
                    </w:tc>
                    <w:tc>
                      <w:tcPr>
                        <w:tcW w:w="90" w:type="dxa"/>
                      </w:tcPr>
                      <w:p w14:paraId="0477E574" w14:textId="77777777" w:rsidR="00457202" w:rsidRDefault="00457202">
                        <w:pPr>
                          <w:pStyle w:val="EmptyCellLayoutStyle"/>
                          <w:spacing w:after="0" w:line="240" w:lineRule="auto"/>
                        </w:pPr>
                      </w:p>
                    </w:tc>
                    <w:tc>
                      <w:tcPr>
                        <w:tcW w:w="4725" w:type="dxa"/>
                      </w:tcPr>
                      <w:p w14:paraId="3FD9042A" w14:textId="77777777" w:rsidR="00457202" w:rsidRDefault="00457202">
                        <w:pPr>
                          <w:pStyle w:val="EmptyCellLayoutStyle"/>
                          <w:spacing w:after="0" w:line="240" w:lineRule="auto"/>
                        </w:pPr>
                      </w:p>
                    </w:tc>
                    <w:tc>
                      <w:tcPr>
                        <w:tcW w:w="4804" w:type="dxa"/>
                      </w:tcPr>
                      <w:p w14:paraId="052D4810" w14:textId="77777777" w:rsidR="00457202" w:rsidRDefault="00457202">
                        <w:pPr>
                          <w:pStyle w:val="EmptyCellLayoutStyle"/>
                          <w:spacing w:after="0" w:line="240" w:lineRule="auto"/>
                        </w:pPr>
                      </w:p>
                    </w:tc>
                  </w:tr>
                  <w:tr w:rsidR="00457202" w14:paraId="2F17A5F3" w14:textId="77777777">
                    <w:trPr>
                      <w:trHeight w:val="601"/>
                    </w:trPr>
                    <w:tc>
                      <w:tcPr>
                        <w:tcW w:w="1095" w:type="dxa"/>
                        <w:vMerge/>
                      </w:tcPr>
                      <w:p w14:paraId="62D3F89E" w14:textId="77777777" w:rsidR="00457202" w:rsidRDefault="00457202">
                        <w:pPr>
                          <w:pStyle w:val="EmptyCellLayoutStyle"/>
                          <w:spacing w:after="0" w:line="240" w:lineRule="auto"/>
                        </w:pPr>
                      </w:p>
                    </w:tc>
                    <w:tc>
                      <w:tcPr>
                        <w:tcW w:w="90" w:type="dxa"/>
                      </w:tcPr>
                      <w:p w14:paraId="2780AF0D"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62270928"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2B8E1E9E" w14:textId="77777777" w:rsidR="00457202" w:rsidRDefault="00B92DB5">
                              <w:pPr>
                                <w:spacing w:after="0" w:line="240" w:lineRule="auto"/>
                              </w:pPr>
                              <w:r>
                                <w:rPr>
                                  <w:rFonts w:ascii="Calibri" w:eastAsia="Calibri" w:hAnsi="Calibri"/>
                                  <w:b/>
                                  <w:color w:val="000000"/>
                                  <w:sz w:val="24"/>
                                </w:rPr>
                                <w:t>Activity Planned Expenditure</w:t>
                              </w:r>
                            </w:p>
                          </w:tc>
                        </w:tr>
                      </w:tbl>
                      <w:p w14:paraId="46FC4A0D" w14:textId="77777777" w:rsidR="00457202" w:rsidRDefault="00457202">
                        <w:pPr>
                          <w:spacing w:after="0" w:line="240" w:lineRule="auto"/>
                        </w:pPr>
                      </w:p>
                    </w:tc>
                    <w:tc>
                      <w:tcPr>
                        <w:tcW w:w="4804" w:type="dxa"/>
                      </w:tcPr>
                      <w:p w14:paraId="4DC2ECC6" w14:textId="77777777" w:rsidR="00457202" w:rsidRDefault="00457202">
                        <w:pPr>
                          <w:pStyle w:val="EmptyCellLayoutStyle"/>
                          <w:spacing w:after="0" w:line="240" w:lineRule="auto"/>
                        </w:pPr>
                      </w:p>
                    </w:tc>
                  </w:tr>
                </w:tbl>
                <w:p w14:paraId="79796693" w14:textId="77777777" w:rsidR="00457202" w:rsidRDefault="00457202">
                  <w:pPr>
                    <w:spacing w:after="0" w:line="240" w:lineRule="auto"/>
                  </w:pPr>
                </w:p>
              </w:tc>
            </w:tr>
            <w:tr w:rsidR="00457202" w14:paraId="47297C67" w14:textId="77777777">
              <w:trPr>
                <w:trHeight w:val="282"/>
              </w:trPr>
              <w:tc>
                <w:tcPr>
                  <w:tcW w:w="10714" w:type="dxa"/>
                  <w:tcBorders>
                    <w:top w:val="nil"/>
                    <w:left w:val="nil"/>
                    <w:bottom w:val="nil"/>
                    <w:right w:val="nil"/>
                  </w:tcBorders>
                  <w:tcMar>
                    <w:top w:w="39" w:type="dxa"/>
                    <w:left w:w="39" w:type="dxa"/>
                    <w:bottom w:w="39" w:type="dxa"/>
                    <w:right w:w="39" w:type="dxa"/>
                  </w:tcMar>
                </w:tcPr>
                <w:p w14:paraId="048740F3" w14:textId="77777777" w:rsidR="00457202" w:rsidRDefault="00457202">
                  <w:pPr>
                    <w:spacing w:after="0" w:line="240" w:lineRule="auto"/>
                  </w:pPr>
                </w:p>
              </w:tc>
            </w:tr>
            <w:tr w:rsidR="00457202" w14:paraId="0189DA2B" w14:textId="77777777">
              <w:trPr>
                <w:trHeight w:val="262"/>
              </w:trPr>
              <w:tc>
                <w:tcPr>
                  <w:tcW w:w="10714" w:type="dxa"/>
                  <w:tcBorders>
                    <w:top w:val="nil"/>
                    <w:left w:val="nil"/>
                    <w:bottom w:val="nil"/>
                    <w:right w:val="nil"/>
                  </w:tcBorders>
                  <w:tcMar>
                    <w:top w:w="39" w:type="dxa"/>
                    <w:left w:w="39" w:type="dxa"/>
                    <w:bottom w:w="39" w:type="dxa"/>
                    <w:right w:w="39" w:type="dxa"/>
                  </w:tcMar>
                </w:tcPr>
                <w:p w14:paraId="69D4C2C4" w14:textId="77777777" w:rsidR="00457202" w:rsidRDefault="00B92DB5">
                  <w:pPr>
                    <w:spacing w:after="0" w:line="240" w:lineRule="auto"/>
                  </w:pPr>
                  <w:r>
                    <w:rPr>
                      <w:rFonts w:ascii="Calibri" w:eastAsia="Calibri" w:hAnsi="Calibri"/>
                      <w:b/>
                      <w:color w:val="000000"/>
                      <w:sz w:val="22"/>
                    </w:rPr>
                    <w:t>Planned Expenditure</w:t>
                  </w:r>
                </w:p>
              </w:tc>
            </w:tr>
            <w:tr w:rsidR="00457202" w14:paraId="63F5D532"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8398"/>
                    <w:gridCol w:w="2316"/>
                  </w:tblGrid>
                  <w:tr w:rsidR="00457202" w14:paraId="3B502DF2" w14:textId="77777777">
                    <w:tc>
                      <w:tcPr>
                        <w:tcW w:w="83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310"/>
                          <w:gridCol w:w="1414"/>
                          <w:gridCol w:w="1414"/>
                          <w:gridCol w:w="1414"/>
                          <w:gridCol w:w="1414"/>
                          <w:gridCol w:w="1414"/>
                        </w:tblGrid>
                        <w:tr w:rsidR="00457202" w14:paraId="7102D842" w14:textId="77777777">
                          <w:trPr>
                            <w:trHeight w:val="262"/>
                          </w:trPr>
                          <w:tc>
                            <w:tcPr>
                              <w:tcW w:w="131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597ECFF" w14:textId="77777777" w:rsidR="00457202" w:rsidRDefault="00B92DB5">
                              <w:pPr>
                                <w:spacing w:after="0" w:line="240" w:lineRule="auto"/>
                              </w:pPr>
                              <w:r>
                                <w:rPr>
                                  <w:rFonts w:ascii="Calibri" w:eastAsia="Calibri" w:hAnsi="Calibri"/>
                                  <w:b/>
                                  <w:color w:val="000000"/>
                                </w:rPr>
                                <w:t>Funding Stream</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70840426" w14:textId="77777777" w:rsidR="00457202" w:rsidRDefault="00B92DB5">
                              <w:pPr>
                                <w:spacing w:after="0" w:line="240" w:lineRule="auto"/>
                                <w:jc w:val="center"/>
                              </w:pPr>
                              <w:r>
                                <w:rPr>
                                  <w:rFonts w:ascii="Calibri" w:eastAsia="Calibri" w:hAnsi="Calibri"/>
                                  <w:b/>
                                  <w:color w:val="000000"/>
                                </w:rPr>
                                <w:t>FY 24 25</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F70A2FF" w14:textId="77777777" w:rsidR="00457202" w:rsidRDefault="00B92DB5">
                              <w:pPr>
                                <w:spacing w:after="0" w:line="240" w:lineRule="auto"/>
                                <w:jc w:val="center"/>
                              </w:pPr>
                              <w:r>
                                <w:rPr>
                                  <w:rFonts w:ascii="Calibri" w:eastAsia="Calibri" w:hAnsi="Calibri"/>
                                  <w:b/>
                                  <w:color w:val="000000"/>
                                </w:rPr>
                                <w:t>FY 25 26</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00BC385" w14:textId="77777777" w:rsidR="00457202" w:rsidRDefault="00B92DB5">
                              <w:pPr>
                                <w:spacing w:after="0" w:line="240" w:lineRule="auto"/>
                                <w:jc w:val="center"/>
                              </w:pPr>
                              <w:r>
                                <w:rPr>
                                  <w:rFonts w:ascii="Calibri" w:eastAsia="Calibri" w:hAnsi="Calibri"/>
                                  <w:b/>
                                  <w:color w:val="000000"/>
                                </w:rPr>
                                <w:t>FY 26 27</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BDE5397" w14:textId="77777777" w:rsidR="00457202" w:rsidRDefault="00B92DB5">
                              <w:pPr>
                                <w:spacing w:after="0" w:line="240" w:lineRule="auto"/>
                                <w:jc w:val="center"/>
                              </w:pPr>
                              <w:r>
                                <w:rPr>
                                  <w:rFonts w:ascii="Calibri" w:eastAsia="Calibri" w:hAnsi="Calibri"/>
                                  <w:b/>
                                  <w:color w:val="000000"/>
                                </w:rPr>
                                <w:t>FY 27 28</w:t>
                              </w:r>
                            </w:p>
                          </w:tc>
                          <w:tc>
                            <w:tcPr>
                              <w:tcW w:w="141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F43798D" w14:textId="77777777" w:rsidR="00457202" w:rsidRDefault="00B92DB5">
                              <w:pPr>
                                <w:spacing w:after="0" w:line="240" w:lineRule="auto"/>
                                <w:jc w:val="center"/>
                              </w:pPr>
                              <w:r>
                                <w:rPr>
                                  <w:rFonts w:ascii="Calibri" w:eastAsia="Calibri" w:hAnsi="Calibri"/>
                                  <w:b/>
                                  <w:color w:val="000000"/>
                                </w:rPr>
                                <w:t>FY 28 29</w:t>
                              </w:r>
                            </w:p>
                          </w:tc>
                        </w:tr>
                        <w:tr w:rsidR="00457202" w14:paraId="49F8381E"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93106E" w14:textId="48065721" w:rsidR="00457202" w:rsidRDefault="00457202">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C90BBB9" w14:textId="18993155"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13584D8" w14:textId="73EAFA82"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BF4FB0A" w14:textId="4061684C"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00CC2CB" w14:textId="47AC846F"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4763AA7" w14:textId="4F533F34" w:rsidR="00457202" w:rsidRDefault="00457202">
                              <w:pPr>
                                <w:spacing w:after="0" w:line="240" w:lineRule="auto"/>
                                <w:jc w:val="right"/>
                              </w:pPr>
                            </w:p>
                          </w:tc>
                        </w:tr>
                        <w:tr w:rsidR="00457202" w14:paraId="044DB06C" w14:textId="77777777">
                          <w:trPr>
                            <w:trHeight w:val="262"/>
                          </w:trPr>
                          <w:tc>
                            <w:tcPr>
                              <w:tcW w:w="1312"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9CA5FB8" w14:textId="0E722B45" w:rsidR="00457202" w:rsidRDefault="00457202">
                              <w:pPr>
                                <w:spacing w:after="0" w:line="240" w:lineRule="auto"/>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C7544C" w14:textId="38757E11"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676E14E" w14:textId="391D69ED"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34424D2" w14:textId="62C84C21"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1D2C4CA4" w14:textId="3A8A32B6" w:rsidR="00457202" w:rsidRDefault="00457202">
                              <w:pPr>
                                <w:spacing w:after="0" w:line="240" w:lineRule="auto"/>
                                <w:jc w:val="right"/>
                              </w:pPr>
                            </w:p>
                          </w:tc>
                          <w:tc>
                            <w:tcPr>
                              <w:tcW w:w="1417"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5F20CBA8" w14:textId="3649713E" w:rsidR="00457202" w:rsidRDefault="00457202">
                              <w:pPr>
                                <w:spacing w:after="0" w:line="240" w:lineRule="auto"/>
                                <w:jc w:val="right"/>
                              </w:pPr>
                            </w:p>
                          </w:tc>
                        </w:tr>
                      </w:tbl>
                      <w:p w14:paraId="51371A77" w14:textId="77777777" w:rsidR="00457202" w:rsidRDefault="00457202">
                        <w:pPr>
                          <w:spacing w:after="0" w:line="240" w:lineRule="auto"/>
                        </w:pPr>
                      </w:p>
                    </w:tc>
                    <w:tc>
                      <w:tcPr>
                        <w:tcW w:w="2316" w:type="dxa"/>
                      </w:tcPr>
                      <w:p w14:paraId="732434A0" w14:textId="77777777" w:rsidR="00457202" w:rsidRDefault="00457202">
                        <w:pPr>
                          <w:pStyle w:val="EmptyCellLayoutStyle"/>
                          <w:spacing w:after="0" w:line="240" w:lineRule="auto"/>
                        </w:pPr>
                      </w:p>
                    </w:tc>
                  </w:tr>
                  <w:tr w:rsidR="00457202" w14:paraId="2328BB07" w14:textId="77777777">
                    <w:trPr>
                      <w:trHeight w:val="340"/>
                    </w:trPr>
                    <w:tc>
                      <w:tcPr>
                        <w:tcW w:w="8398" w:type="dxa"/>
                      </w:tcPr>
                      <w:p w14:paraId="256AC6DA" w14:textId="77777777" w:rsidR="00457202" w:rsidRDefault="00457202">
                        <w:pPr>
                          <w:pStyle w:val="EmptyCellLayoutStyle"/>
                          <w:spacing w:after="0" w:line="240" w:lineRule="auto"/>
                        </w:pPr>
                      </w:p>
                    </w:tc>
                    <w:tc>
                      <w:tcPr>
                        <w:tcW w:w="2316" w:type="dxa"/>
                      </w:tcPr>
                      <w:p w14:paraId="38AA98D6" w14:textId="77777777" w:rsidR="00457202" w:rsidRDefault="00457202">
                        <w:pPr>
                          <w:pStyle w:val="EmptyCellLayoutStyle"/>
                          <w:spacing w:after="0" w:line="240" w:lineRule="auto"/>
                        </w:pPr>
                      </w:p>
                    </w:tc>
                  </w:tr>
                </w:tbl>
                <w:p w14:paraId="665A1408" w14:textId="77777777" w:rsidR="00457202" w:rsidRDefault="00457202">
                  <w:pPr>
                    <w:spacing w:after="0" w:line="240" w:lineRule="auto"/>
                  </w:pPr>
                </w:p>
              </w:tc>
            </w:tr>
            <w:tr w:rsidR="00457202" w14:paraId="5FA8390C" w14:textId="77777777">
              <w:trPr>
                <w:trHeight w:val="282"/>
              </w:trPr>
              <w:tc>
                <w:tcPr>
                  <w:tcW w:w="10714" w:type="dxa"/>
                  <w:tcBorders>
                    <w:top w:val="nil"/>
                    <w:left w:val="nil"/>
                    <w:bottom w:val="nil"/>
                    <w:right w:val="nil"/>
                  </w:tcBorders>
                  <w:tcMar>
                    <w:top w:w="39" w:type="dxa"/>
                    <w:left w:w="39" w:type="dxa"/>
                    <w:bottom w:w="39" w:type="dxa"/>
                    <w:right w:w="39" w:type="dxa"/>
                  </w:tcMar>
                </w:tcPr>
                <w:p w14:paraId="281B909D" w14:textId="77777777" w:rsidR="00457202" w:rsidRDefault="00B92DB5">
                  <w:pPr>
                    <w:spacing w:after="0" w:line="240" w:lineRule="auto"/>
                  </w:pPr>
                  <w:r>
                    <w:rPr>
                      <w:rFonts w:ascii="Calibri" w:eastAsia="Calibri" w:hAnsi="Calibri"/>
                      <w:b/>
                      <w:color w:val="000000"/>
                      <w:sz w:val="22"/>
                    </w:rPr>
                    <w:t>Totals</w:t>
                  </w:r>
                </w:p>
              </w:tc>
            </w:tr>
            <w:tr w:rsidR="00457202" w14:paraId="6F5E886A" w14:textId="77777777">
              <w:trPr>
                <w:trHeight w:val="136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9598"/>
                    <w:gridCol w:w="1116"/>
                  </w:tblGrid>
                  <w:tr w:rsidR="00457202" w14:paraId="0B711231" w14:textId="77777777">
                    <w:tc>
                      <w:tcPr>
                        <w:tcW w:w="959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856"/>
                          <w:gridCol w:w="1250"/>
                          <w:gridCol w:w="1324"/>
                          <w:gridCol w:w="1235"/>
                          <w:gridCol w:w="1280"/>
                          <w:gridCol w:w="1295"/>
                          <w:gridCol w:w="1340"/>
                        </w:tblGrid>
                        <w:tr w:rsidR="00457202" w14:paraId="7CD6FD31" w14:textId="77777777" w:rsidTr="00F97842">
                          <w:trPr>
                            <w:trHeight w:val="262"/>
                          </w:trPr>
                          <w:tc>
                            <w:tcPr>
                              <w:tcW w:w="1856"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EFF691B" w14:textId="77777777" w:rsidR="00457202" w:rsidRDefault="00B92DB5">
                              <w:pPr>
                                <w:spacing w:after="0" w:line="240" w:lineRule="auto"/>
                              </w:pPr>
                              <w:r>
                                <w:rPr>
                                  <w:rFonts w:ascii="Calibri" w:eastAsia="Calibri" w:hAnsi="Calibri"/>
                                  <w:b/>
                                  <w:color w:val="000000"/>
                                </w:rPr>
                                <w:lastRenderedPageBreak/>
                                <w:t>Funding Stream</w:t>
                              </w:r>
                            </w:p>
                          </w:tc>
                          <w:tc>
                            <w:tcPr>
                              <w:tcW w:w="125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A96A7AB" w14:textId="77777777" w:rsidR="00457202" w:rsidRDefault="00B92DB5">
                              <w:pPr>
                                <w:spacing w:after="0" w:line="240" w:lineRule="auto"/>
                                <w:jc w:val="center"/>
                              </w:pPr>
                              <w:r>
                                <w:rPr>
                                  <w:rFonts w:ascii="Calibri" w:eastAsia="Calibri" w:hAnsi="Calibri"/>
                                  <w:b/>
                                  <w:color w:val="000000"/>
                                </w:rPr>
                                <w:t>FY 24 25</w:t>
                              </w:r>
                            </w:p>
                          </w:tc>
                          <w:tc>
                            <w:tcPr>
                              <w:tcW w:w="132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5C41A27A" w14:textId="77777777" w:rsidR="00457202" w:rsidRDefault="00B92DB5">
                              <w:pPr>
                                <w:spacing w:after="0" w:line="240" w:lineRule="auto"/>
                                <w:jc w:val="center"/>
                              </w:pPr>
                              <w:r>
                                <w:rPr>
                                  <w:rFonts w:ascii="Calibri" w:eastAsia="Calibri" w:hAnsi="Calibri"/>
                                  <w:b/>
                                  <w:color w:val="000000"/>
                                </w:rPr>
                                <w:t>FY 25 26</w:t>
                              </w:r>
                            </w:p>
                          </w:tc>
                          <w:tc>
                            <w:tcPr>
                              <w:tcW w:w="123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24DCC71B" w14:textId="77777777" w:rsidR="00457202" w:rsidRDefault="00B92DB5">
                              <w:pPr>
                                <w:spacing w:after="0" w:line="240" w:lineRule="auto"/>
                                <w:jc w:val="center"/>
                              </w:pPr>
                              <w:r>
                                <w:rPr>
                                  <w:rFonts w:ascii="Calibri" w:eastAsia="Calibri" w:hAnsi="Calibri"/>
                                  <w:b/>
                                  <w:color w:val="000000"/>
                                </w:rPr>
                                <w:t>FY 26 27</w:t>
                              </w:r>
                            </w:p>
                          </w:tc>
                          <w:tc>
                            <w:tcPr>
                              <w:tcW w:w="128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8E73EA2" w14:textId="77777777" w:rsidR="00457202" w:rsidRDefault="00B92DB5">
                              <w:pPr>
                                <w:spacing w:after="0" w:line="240" w:lineRule="auto"/>
                                <w:jc w:val="center"/>
                              </w:pPr>
                              <w:r>
                                <w:rPr>
                                  <w:rFonts w:ascii="Calibri" w:eastAsia="Calibri" w:hAnsi="Calibri"/>
                                  <w:b/>
                                  <w:color w:val="000000"/>
                                </w:rPr>
                                <w:t>FY 27 28</w:t>
                              </w:r>
                            </w:p>
                          </w:tc>
                          <w:tc>
                            <w:tcPr>
                              <w:tcW w:w="1295"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356B691C" w14:textId="77777777" w:rsidR="00457202" w:rsidRDefault="00B92DB5">
                              <w:pPr>
                                <w:spacing w:after="0" w:line="240" w:lineRule="auto"/>
                                <w:jc w:val="center"/>
                              </w:pPr>
                              <w:r>
                                <w:rPr>
                                  <w:rFonts w:ascii="Calibri" w:eastAsia="Calibri" w:hAnsi="Calibri"/>
                                  <w:b/>
                                  <w:color w:val="000000"/>
                                </w:rPr>
                                <w:t>FY 28 29</w:t>
                              </w:r>
                            </w:p>
                          </w:tc>
                          <w:tc>
                            <w:tcPr>
                              <w:tcW w:w="1340"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B4370B4" w14:textId="77777777" w:rsidR="00457202" w:rsidRDefault="00B92DB5">
                              <w:pPr>
                                <w:spacing w:after="0" w:line="240" w:lineRule="auto"/>
                                <w:jc w:val="center"/>
                              </w:pPr>
                              <w:r>
                                <w:rPr>
                                  <w:rFonts w:ascii="Calibri" w:eastAsia="Calibri" w:hAnsi="Calibri"/>
                                  <w:b/>
                                  <w:color w:val="000000"/>
                                </w:rPr>
                                <w:t>Total</w:t>
                              </w:r>
                            </w:p>
                          </w:tc>
                        </w:tr>
                        <w:tr w:rsidR="00457202" w14:paraId="09429759" w14:textId="77777777" w:rsidTr="00F97842">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0FC34D16" w14:textId="7C464480" w:rsidR="00457202" w:rsidRDefault="00457202">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F1C9FA" w14:textId="18011318" w:rsidR="00457202" w:rsidRDefault="00457202">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4949438" w14:textId="301B07A5" w:rsidR="00457202" w:rsidRDefault="00457202">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4945536" w14:textId="7B777045" w:rsidR="00457202" w:rsidRDefault="00457202">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051D25E" w14:textId="271C15A7" w:rsidR="00457202" w:rsidRDefault="00457202">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CD83A5E" w14:textId="1433ED1C" w:rsidR="00457202" w:rsidRDefault="00457202">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892A346" w14:textId="4CF2A86B" w:rsidR="00457202" w:rsidRDefault="00457202">
                              <w:pPr>
                                <w:spacing w:after="0" w:line="240" w:lineRule="auto"/>
                                <w:jc w:val="right"/>
                              </w:pPr>
                            </w:p>
                          </w:tc>
                        </w:tr>
                        <w:tr w:rsidR="00457202" w14:paraId="3D1F7CA2" w14:textId="77777777" w:rsidTr="00F97842">
                          <w:trPr>
                            <w:trHeight w:val="262"/>
                          </w:trPr>
                          <w:tc>
                            <w:tcPr>
                              <w:tcW w:w="1856"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69E76358" w14:textId="540FDA64" w:rsidR="00457202" w:rsidRDefault="00457202">
                              <w:pPr>
                                <w:spacing w:after="0" w:line="240" w:lineRule="auto"/>
                              </w:pPr>
                            </w:p>
                          </w:tc>
                          <w:tc>
                            <w:tcPr>
                              <w:tcW w:w="125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28FEB0D" w14:textId="5F9AE353" w:rsidR="00457202" w:rsidRDefault="00457202">
                              <w:pPr>
                                <w:spacing w:after="0" w:line="240" w:lineRule="auto"/>
                                <w:jc w:val="right"/>
                              </w:pPr>
                            </w:p>
                          </w:tc>
                          <w:tc>
                            <w:tcPr>
                              <w:tcW w:w="1324"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7A8A6D3" w14:textId="4D80C1E2" w:rsidR="00457202" w:rsidRDefault="00457202">
                              <w:pPr>
                                <w:spacing w:after="0" w:line="240" w:lineRule="auto"/>
                                <w:jc w:val="right"/>
                              </w:pPr>
                            </w:p>
                          </w:tc>
                          <w:tc>
                            <w:tcPr>
                              <w:tcW w:w="123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71905B36" w14:textId="6CE5F8A5" w:rsidR="00457202" w:rsidRDefault="00457202">
                              <w:pPr>
                                <w:spacing w:after="0" w:line="240" w:lineRule="auto"/>
                                <w:jc w:val="right"/>
                              </w:pPr>
                            </w:p>
                          </w:tc>
                          <w:tc>
                            <w:tcPr>
                              <w:tcW w:w="128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3E923217" w14:textId="1FA08A4A" w:rsidR="00457202" w:rsidRDefault="00457202">
                              <w:pPr>
                                <w:spacing w:after="0" w:line="240" w:lineRule="auto"/>
                                <w:jc w:val="right"/>
                              </w:pPr>
                            </w:p>
                          </w:tc>
                          <w:tc>
                            <w:tcPr>
                              <w:tcW w:w="1295"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28BBABBA" w14:textId="6A9635F3" w:rsidR="00457202" w:rsidRDefault="00457202">
                              <w:pPr>
                                <w:spacing w:after="0" w:line="240" w:lineRule="auto"/>
                                <w:jc w:val="right"/>
                              </w:pPr>
                            </w:p>
                          </w:tc>
                          <w:tc>
                            <w:tcPr>
                              <w:tcW w:w="1340" w:type="dxa"/>
                              <w:tcBorders>
                                <w:top w:val="single" w:sz="7" w:space="0" w:color="000000"/>
                                <w:left w:val="single" w:sz="7" w:space="0" w:color="000000"/>
                                <w:bottom w:val="single" w:sz="7" w:space="0" w:color="000000"/>
                                <w:right w:val="single" w:sz="7" w:space="0" w:color="000000"/>
                              </w:tcBorders>
                              <w:tcMar>
                                <w:top w:w="39" w:type="dxa"/>
                                <w:left w:w="119" w:type="dxa"/>
                                <w:bottom w:w="39" w:type="dxa"/>
                                <w:right w:w="39" w:type="dxa"/>
                              </w:tcMar>
                            </w:tcPr>
                            <w:p w14:paraId="4C16BA7B" w14:textId="2EBED8F7" w:rsidR="00457202" w:rsidRDefault="00457202">
                              <w:pPr>
                                <w:spacing w:after="0" w:line="240" w:lineRule="auto"/>
                                <w:jc w:val="right"/>
                              </w:pPr>
                            </w:p>
                          </w:tc>
                        </w:tr>
                      </w:tbl>
                      <w:p w14:paraId="71049383" w14:textId="77777777" w:rsidR="00457202" w:rsidRDefault="00457202">
                        <w:pPr>
                          <w:spacing w:after="0" w:line="240" w:lineRule="auto"/>
                        </w:pPr>
                      </w:p>
                    </w:tc>
                    <w:tc>
                      <w:tcPr>
                        <w:tcW w:w="1116" w:type="dxa"/>
                      </w:tcPr>
                      <w:p w14:paraId="4D16AC41" w14:textId="77777777" w:rsidR="00457202" w:rsidRDefault="00457202">
                        <w:pPr>
                          <w:pStyle w:val="EmptyCellLayoutStyle"/>
                          <w:spacing w:after="0" w:line="240" w:lineRule="auto"/>
                        </w:pPr>
                      </w:p>
                    </w:tc>
                  </w:tr>
                </w:tbl>
                <w:p w14:paraId="12A4EA11" w14:textId="77777777" w:rsidR="00457202" w:rsidRDefault="00457202">
                  <w:pPr>
                    <w:spacing w:after="0" w:line="240" w:lineRule="auto"/>
                  </w:pPr>
                </w:p>
              </w:tc>
            </w:tr>
            <w:tr w:rsidR="00457202" w14:paraId="5A1EA135" w14:textId="77777777">
              <w:trPr>
                <w:trHeight w:val="282"/>
              </w:trPr>
              <w:tc>
                <w:tcPr>
                  <w:tcW w:w="10714" w:type="dxa"/>
                  <w:tcBorders>
                    <w:top w:val="nil"/>
                    <w:left w:val="nil"/>
                    <w:bottom w:val="nil"/>
                    <w:right w:val="nil"/>
                  </w:tcBorders>
                  <w:tcMar>
                    <w:top w:w="39" w:type="dxa"/>
                    <w:left w:w="39" w:type="dxa"/>
                    <w:bottom w:w="39" w:type="dxa"/>
                    <w:right w:w="39" w:type="dxa"/>
                  </w:tcMar>
                </w:tcPr>
                <w:p w14:paraId="58717D39" w14:textId="77777777" w:rsidR="00457202" w:rsidRDefault="00457202">
                  <w:pPr>
                    <w:spacing w:after="0" w:line="240" w:lineRule="auto"/>
                  </w:pPr>
                </w:p>
              </w:tc>
            </w:tr>
            <w:tr w:rsidR="00457202" w14:paraId="363E3971" w14:textId="77777777">
              <w:trPr>
                <w:trHeight w:val="282"/>
              </w:trPr>
              <w:tc>
                <w:tcPr>
                  <w:tcW w:w="10714" w:type="dxa"/>
                  <w:tcBorders>
                    <w:top w:val="nil"/>
                    <w:left w:val="nil"/>
                    <w:bottom w:val="nil"/>
                    <w:right w:val="nil"/>
                  </w:tcBorders>
                  <w:tcMar>
                    <w:top w:w="39" w:type="dxa"/>
                    <w:left w:w="39" w:type="dxa"/>
                    <w:bottom w:w="39" w:type="dxa"/>
                    <w:right w:w="39" w:type="dxa"/>
                  </w:tcMar>
                </w:tcPr>
                <w:p w14:paraId="27A57034" w14:textId="77777777" w:rsidR="00457202" w:rsidRDefault="00B92DB5">
                  <w:pPr>
                    <w:spacing w:after="0" w:line="240" w:lineRule="auto"/>
                  </w:pPr>
                  <w:r>
                    <w:rPr>
                      <w:rFonts w:ascii="Calibri" w:eastAsia="Calibri" w:hAnsi="Calibri"/>
                      <w:b/>
                      <w:color w:val="000000"/>
                    </w:rPr>
                    <w:t>Funding From Other Sources -  Financial Details</w:t>
                  </w:r>
                </w:p>
              </w:tc>
            </w:tr>
            <w:tr w:rsidR="00457202" w14:paraId="5338A720"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61DAA4D5" w14:textId="77777777" w:rsidR="00457202" w:rsidRDefault="00457202">
                  <w:pPr>
                    <w:spacing w:after="0" w:line="240" w:lineRule="auto"/>
                  </w:pPr>
                </w:p>
              </w:tc>
            </w:tr>
            <w:tr w:rsidR="00457202" w14:paraId="5523220E" w14:textId="77777777">
              <w:trPr>
                <w:trHeight w:val="282"/>
              </w:trPr>
              <w:tc>
                <w:tcPr>
                  <w:tcW w:w="10714" w:type="dxa"/>
                  <w:tcBorders>
                    <w:top w:val="nil"/>
                    <w:left w:val="nil"/>
                    <w:bottom w:val="nil"/>
                    <w:right w:val="nil"/>
                  </w:tcBorders>
                  <w:tcMar>
                    <w:top w:w="39" w:type="dxa"/>
                    <w:left w:w="39" w:type="dxa"/>
                    <w:bottom w:w="39" w:type="dxa"/>
                    <w:right w:w="39" w:type="dxa"/>
                  </w:tcMar>
                </w:tcPr>
                <w:p w14:paraId="5118EEA7" w14:textId="77777777" w:rsidR="00457202" w:rsidRDefault="00B92DB5">
                  <w:pPr>
                    <w:spacing w:after="0" w:line="240" w:lineRule="auto"/>
                  </w:pPr>
                  <w:r>
                    <w:rPr>
                      <w:rFonts w:ascii="Calibri" w:eastAsia="Calibri" w:hAnsi="Calibri"/>
                      <w:b/>
                      <w:color w:val="000000"/>
                    </w:rPr>
                    <w:t>Funding From Other Sources -  Organisational Details</w:t>
                  </w:r>
                </w:p>
              </w:tc>
            </w:tr>
            <w:tr w:rsidR="00457202" w14:paraId="2AEAF47F"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281B37BA" w14:textId="77777777" w:rsidR="00457202" w:rsidRDefault="00457202">
                  <w:pPr>
                    <w:spacing w:after="0" w:line="240" w:lineRule="auto"/>
                  </w:pPr>
                </w:p>
              </w:tc>
            </w:tr>
            <w:tr w:rsidR="00457202" w14:paraId="2E500C74" w14:textId="77777777">
              <w:trPr>
                <w:trHeight w:val="262"/>
              </w:trPr>
              <w:tc>
                <w:tcPr>
                  <w:tcW w:w="10714" w:type="dxa"/>
                  <w:tcBorders>
                    <w:top w:val="nil"/>
                    <w:left w:val="nil"/>
                    <w:bottom w:val="single" w:sz="7" w:space="0" w:color="000000"/>
                    <w:right w:val="nil"/>
                  </w:tcBorders>
                  <w:tcMar>
                    <w:top w:w="39" w:type="dxa"/>
                    <w:left w:w="39" w:type="dxa"/>
                    <w:bottom w:w="39" w:type="dxa"/>
                    <w:right w:w="39" w:type="dxa"/>
                  </w:tcMar>
                </w:tcPr>
                <w:p w14:paraId="74CD1D1F" w14:textId="77777777" w:rsidR="00457202" w:rsidRDefault="00457202">
                  <w:pPr>
                    <w:spacing w:after="0" w:line="240" w:lineRule="auto"/>
                  </w:pPr>
                </w:p>
              </w:tc>
            </w:tr>
            <w:tr w:rsidR="00457202" w14:paraId="1C5BEDD8" w14:textId="77777777">
              <w:trPr>
                <w:trHeight w:val="282"/>
              </w:trPr>
              <w:tc>
                <w:tcPr>
                  <w:tcW w:w="10714" w:type="dxa"/>
                  <w:tcBorders>
                    <w:top w:val="nil"/>
                    <w:left w:val="nil"/>
                    <w:bottom w:val="nil"/>
                    <w:right w:val="nil"/>
                  </w:tcBorders>
                  <w:tcMar>
                    <w:top w:w="39" w:type="dxa"/>
                    <w:left w:w="39" w:type="dxa"/>
                    <w:bottom w:w="39" w:type="dxa"/>
                    <w:right w:w="39" w:type="dxa"/>
                  </w:tcMar>
                </w:tcPr>
                <w:p w14:paraId="02915484" w14:textId="77777777" w:rsidR="00457202" w:rsidRDefault="00457202">
                  <w:pPr>
                    <w:spacing w:after="0" w:line="240" w:lineRule="auto"/>
                  </w:pPr>
                </w:p>
              </w:tc>
            </w:tr>
            <w:tr w:rsidR="00457202" w14:paraId="11AE1DD6" w14:textId="77777777">
              <w:trPr>
                <w:trHeight w:val="60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95"/>
                    <w:gridCol w:w="90"/>
                    <w:gridCol w:w="4725"/>
                    <w:gridCol w:w="4804"/>
                  </w:tblGrid>
                  <w:tr w:rsidR="00457202" w14:paraId="03B94F49" w14:textId="77777777">
                    <w:trPr>
                      <w:trHeight w:val="3"/>
                    </w:trPr>
                    <w:tc>
                      <w:tcPr>
                        <w:tcW w:w="1095" w:type="dxa"/>
                        <w:vMerge w:val="restart"/>
                        <w:tcBorders>
                          <w:top w:val="nil"/>
                          <w:left w:val="nil"/>
                          <w:bottom w:val="nil"/>
                          <w:right w:val="nil"/>
                        </w:tcBorders>
                        <w:tcMar>
                          <w:top w:w="0" w:type="dxa"/>
                          <w:left w:w="0" w:type="dxa"/>
                          <w:bottom w:w="0" w:type="dxa"/>
                          <w:right w:w="0" w:type="dxa"/>
                        </w:tcMar>
                      </w:tcPr>
                      <w:p w14:paraId="6D846F5D" w14:textId="77777777" w:rsidR="00457202" w:rsidRDefault="00B92DB5">
                        <w:pPr>
                          <w:spacing w:after="0" w:line="240" w:lineRule="auto"/>
                        </w:pPr>
                        <w:r>
                          <w:rPr>
                            <w:noProof/>
                          </w:rPr>
                          <w:drawing>
                            <wp:inline distT="0" distB="0" distL="0" distR="0" wp14:anchorId="63A4E0F2" wp14:editId="07777777">
                              <wp:extent cx="615003" cy="384377"/>
                              <wp:effectExtent l="0" t="0" r="0" b="0"/>
                              <wp:docPr id="34" name="img11.png"/>
                              <wp:cNvGraphicFramePr/>
                              <a:graphic xmlns:a="http://schemas.openxmlformats.org/drawingml/2006/main">
                                <a:graphicData uri="http://schemas.openxmlformats.org/drawingml/2006/picture">
                                  <pic:pic xmlns:pic="http://schemas.openxmlformats.org/drawingml/2006/picture">
                                    <pic:nvPicPr>
                                      <pic:cNvPr id="35" name="img11.png"/>
                                      <pic:cNvPicPr/>
                                    </pic:nvPicPr>
                                    <pic:blipFill>
                                      <a:blip r:embed="rId18" cstate="print"/>
                                      <a:stretch>
                                        <a:fillRect/>
                                      </a:stretch>
                                    </pic:blipFill>
                                    <pic:spPr>
                                      <a:xfrm>
                                        <a:off x="0" y="0"/>
                                        <a:ext cx="615003" cy="384377"/>
                                      </a:xfrm>
                                      <a:prstGeom prst="rect">
                                        <a:avLst/>
                                      </a:prstGeom>
                                    </pic:spPr>
                                  </pic:pic>
                                </a:graphicData>
                              </a:graphic>
                            </wp:inline>
                          </w:drawing>
                        </w:r>
                      </w:p>
                    </w:tc>
                    <w:tc>
                      <w:tcPr>
                        <w:tcW w:w="90" w:type="dxa"/>
                      </w:tcPr>
                      <w:p w14:paraId="62F015AF" w14:textId="77777777" w:rsidR="00457202" w:rsidRDefault="00457202">
                        <w:pPr>
                          <w:pStyle w:val="EmptyCellLayoutStyle"/>
                          <w:spacing w:after="0" w:line="240" w:lineRule="auto"/>
                        </w:pPr>
                      </w:p>
                    </w:tc>
                    <w:tc>
                      <w:tcPr>
                        <w:tcW w:w="4725" w:type="dxa"/>
                      </w:tcPr>
                      <w:p w14:paraId="1B15DD1D" w14:textId="77777777" w:rsidR="00457202" w:rsidRDefault="00457202">
                        <w:pPr>
                          <w:pStyle w:val="EmptyCellLayoutStyle"/>
                          <w:spacing w:after="0" w:line="240" w:lineRule="auto"/>
                        </w:pPr>
                      </w:p>
                    </w:tc>
                    <w:tc>
                      <w:tcPr>
                        <w:tcW w:w="4804" w:type="dxa"/>
                      </w:tcPr>
                      <w:p w14:paraId="6E681184" w14:textId="77777777" w:rsidR="00457202" w:rsidRDefault="00457202">
                        <w:pPr>
                          <w:pStyle w:val="EmptyCellLayoutStyle"/>
                          <w:spacing w:after="0" w:line="240" w:lineRule="auto"/>
                        </w:pPr>
                      </w:p>
                    </w:tc>
                  </w:tr>
                  <w:tr w:rsidR="00457202" w14:paraId="040C7278" w14:textId="77777777">
                    <w:trPr>
                      <w:trHeight w:val="601"/>
                    </w:trPr>
                    <w:tc>
                      <w:tcPr>
                        <w:tcW w:w="1095" w:type="dxa"/>
                        <w:vMerge/>
                      </w:tcPr>
                      <w:p w14:paraId="230165FA" w14:textId="77777777" w:rsidR="00457202" w:rsidRDefault="00457202">
                        <w:pPr>
                          <w:pStyle w:val="EmptyCellLayoutStyle"/>
                          <w:spacing w:after="0" w:line="240" w:lineRule="auto"/>
                        </w:pPr>
                      </w:p>
                    </w:tc>
                    <w:tc>
                      <w:tcPr>
                        <w:tcW w:w="90" w:type="dxa"/>
                      </w:tcPr>
                      <w:p w14:paraId="7CB33CA5" w14:textId="77777777" w:rsidR="00457202" w:rsidRDefault="00457202">
                        <w:pPr>
                          <w:pStyle w:val="EmptyCellLayoutStyle"/>
                          <w:spacing w:after="0" w:line="240" w:lineRule="auto"/>
                        </w:pPr>
                      </w:p>
                    </w:tc>
                    <w:tc>
                      <w:tcPr>
                        <w:tcW w:w="4725" w:type="dxa"/>
                      </w:tcPr>
                      <w:tbl>
                        <w:tblPr>
                          <w:tblW w:w="0" w:type="auto"/>
                          <w:tblCellMar>
                            <w:left w:w="0" w:type="dxa"/>
                            <w:right w:w="0" w:type="dxa"/>
                          </w:tblCellMar>
                          <w:tblLook w:val="04A0" w:firstRow="1" w:lastRow="0" w:firstColumn="1" w:lastColumn="0" w:noHBand="0" w:noVBand="1"/>
                        </w:tblPr>
                        <w:tblGrid>
                          <w:gridCol w:w="4725"/>
                        </w:tblGrid>
                        <w:tr w:rsidR="00457202" w14:paraId="0E5F78BD" w14:textId="77777777">
                          <w:trPr>
                            <w:trHeight w:val="523"/>
                          </w:trPr>
                          <w:tc>
                            <w:tcPr>
                              <w:tcW w:w="4725" w:type="dxa"/>
                              <w:tcBorders>
                                <w:top w:val="nil"/>
                                <w:left w:val="nil"/>
                                <w:bottom w:val="nil"/>
                                <w:right w:val="nil"/>
                              </w:tcBorders>
                              <w:tcMar>
                                <w:top w:w="39" w:type="dxa"/>
                                <w:left w:w="39" w:type="dxa"/>
                                <w:bottom w:w="39" w:type="dxa"/>
                                <w:right w:w="39" w:type="dxa"/>
                              </w:tcMar>
                              <w:vAlign w:val="center"/>
                            </w:tcPr>
                            <w:p w14:paraId="393E709C" w14:textId="77777777" w:rsidR="00457202" w:rsidRDefault="00B92DB5">
                              <w:pPr>
                                <w:spacing w:after="0" w:line="240" w:lineRule="auto"/>
                              </w:pPr>
                              <w:r>
                                <w:rPr>
                                  <w:rFonts w:ascii="Calibri" w:eastAsia="Calibri" w:hAnsi="Calibri"/>
                                  <w:b/>
                                  <w:color w:val="000000"/>
                                  <w:sz w:val="24"/>
                                </w:rPr>
                                <w:t>Summary of activity changes for Department</w:t>
                              </w:r>
                            </w:p>
                          </w:tc>
                        </w:tr>
                      </w:tbl>
                      <w:p w14:paraId="17414610" w14:textId="77777777" w:rsidR="00457202" w:rsidRDefault="00457202">
                        <w:pPr>
                          <w:spacing w:after="0" w:line="240" w:lineRule="auto"/>
                        </w:pPr>
                      </w:p>
                    </w:tc>
                    <w:tc>
                      <w:tcPr>
                        <w:tcW w:w="4804" w:type="dxa"/>
                      </w:tcPr>
                      <w:p w14:paraId="781DF2CB" w14:textId="77777777" w:rsidR="00457202" w:rsidRDefault="00457202">
                        <w:pPr>
                          <w:pStyle w:val="EmptyCellLayoutStyle"/>
                          <w:spacing w:after="0" w:line="240" w:lineRule="auto"/>
                        </w:pPr>
                      </w:p>
                    </w:tc>
                  </w:tr>
                </w:tbl>
                <w:p w14:paraId="16788234" w14:textId="77777777" w:rsidR="00457202" w:rsidRDefault="00457202">
                  <w:pPr>
                    <w:spacing w:after="0" w:line="240" w:lineRule="auto"/>
                  </w:pPr>
                </w:p>
              </w:tc>
            </w:tr>
            <w:tr w:rsidR="00457202" w14:paraId="57A6A0F0" w14:textId="77777777">
              <w:trPr>
                <w:trHeight w:val="282"/>
              </w:trPr>
              <w:tc>
                <w:tcPr>
                  <w:tcW w:w="10714" w:type="dxa"/>
                  <w:tcBorders>
                    <w:top w:val="nil"/>
                    <w:left w:val="nil"/>
                    <w:bottom w:val="nil"/>
                    <w:right w:val="nil"/>
                  </w:tcBorders>
                  <w:tcMar>
                    <w:top w:w="39" w:type="dxa"/>
                    <w:left w:w="39" w:type="dxa"/>
                    <w:bottom w:w="39" w:type="dxa"/>
                    <w:right w:w="39" w:type="dxa"/>
                  </w:tcMar>
                </w:tcPr>
                <w:p w14:paraId="7DF0CA62" w14:textId="77777777" w:rsidR="00457202" w:rsidRDefault="00457202">
                  <w:pPr>
                    <w:spacing w:after="0" w:line="240" w:lineRule="auto"/>
                  </w:pPr>
                </w:p>
              </w:tc>
            </w:tr>
            <w:tr w:rsidR="00457202" w14:paraId="52173EA5" w14:textId="77777777">
              <w:trPr>
                <w:trHeight w:val="262"/>
              </w:trPr>
              <w:tc>
                <w:tcPr>
                  <w:tcW w:w="10714" w:type="dxa"/>
                  <w:tcBorders>
                    <w:top w:val="nil"/>
                    <w:left w:val="nil"/>
                    <w:bottom w:val="nil"/>
                    <w:right w:val="nil"/>
                  </w:tcBorders>
                  <w:tcMar>
                    <w:top w:w="39" w:type="dxa"/>
                    <w:left w:w="39" w:type="dxa"/>
                    <w:bottom w:w="39" w:type="dxa"/>
                    <w:right w:w="39" w:type="dxa"/>
                  </w:tcMar>
                </w:tcPr>
                <w:p w14:paraId="01483EEF" w14:textId="77777777" w:rsidR="00457202" w:rsidRDefault="00B92DB5">
                  <w:pPr>
                    <w:spacing w:after="0" w:line="240" w:lineRule="auto"/>
                  </w:pPr>
                  <w:r>
                    <w:rPr>
                      <w:rFonts w:ascii="Calibri" w:eastAsia="Calibri" w:hAnsi="Calibri"/>
                      <w:b/>
                      <w:color w:val="000000"/>
                    </w:rPr>
                    <w:t>Activity Status</w:t>
                  </w:r>
                </w:p>
              </w:tc>
            </w:tr>
            <w:tr w:rsidR="00457202" w14:paraId="7A60427B" w14:textId="77777777">
              <w:trPr>
                <w:trHeight w:val="282"/>
              </w:trPr>
              <w:tc>
                <w:tcPr>
                  <w:tcW w:w="10714" w:type="dxa"/>
                  <w:tcBorders>
                    <w:top w:val="nil"/>
                    <w:left w:val="nil"/>
                    <w:bottom w:val="nil"/>
                    <w:right w:val="nil"/>
                  </w:tcBorders>
                  <w:shd w:val="clear" w:color="auto" w:fill="F3FCF2"/>
                  <w:tcMar>
                    <w:top w:w="39" w:type="dxa"/>
                    <w:left w:w="39" w:type="dxa"/>
                    <w:bottom w:w="39" w:type="dxa"/>
                    <w:right w:w="39" w:type="dxa"/>
                  </w:tcMar>
                </w:tcPr>
                <w:p w14:paraId="3B9CC8AF" w14:textId="578CB42A" w:rsidR="00457202" w:rsidRDefault="002966A1">
                  <w:pPr>
                    <w:spacing w:after="0" w:line="240" w:lineRule="auto"/>
                  </w:pPr>
                  <w:r w:rsidRPr="002966A1">
                    <w:rPr>
                      <w:rFonts w:ascii="Calibri" w:eastAsia="Calibri" w:hAnsi="Calibri"/>
                      <w:color w:val="000000"/>
                    </w:rPr>
                    <w:t>Approved</w:t>
                  </w:r>
                </w:p>
              </w:tc>
            </w:tr>
            <w:tr w:rsidR="00457202" w14:paraId="41A82C90" w14:textId="77777777">
              <w:trPr>
                <w:trHeight w:val="340"/>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10236"/>
                    <w:gridCol w:w="478"/>
                  </w:tblGrid>
                  <w:tr w:rsidR="00457202" w14:paraId="0F054AB4" w14:textId="77777777">
                    <w:tc>
                      <w:tcPr>
                        <w:tcW w:w="10236"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268"/>
                          <w:gridCol w:w="3368"/>
                          <w:gridCol w:w="2404"/>
                          <w:gridCol w:w="2178"/>
                        </w:tblGrid>
                        <w:tr w:rsidR="00457202" w14:paraId="1DA7FEA8" w14:textId="77777777">
                          <w:trPr>
                            <w:trHeight w:val="262"/>
                          </w:trPr>
                          <w:tc>
                            <w:tcPr>
                              <w:tcW w:w="227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19FE5DE8" w14:textId="77777777" w:rsidR="00457202" w:rsidRDefault="00B92DB5">
                              <w:pPr>
                                <w:spacing w:after="0" w:line="240" w:lineRule="auto"/>
                              </w:pPr>
                              <w:r>
                                <w:rPr>
                                  <w:rFonts w:ascii="Calibri" w:eastAsia="Calibri" w:hAnsi="Calibri"/>
                                  <w:b/>
                                  <w:color w:val="000000"/>
                                </w:rPr>
                                <w:t>Subject</w:t>
                              </w:r>
                            </w:p>
                          </w:tc>
                          <w:tc>
                            <w:tcPr>
                              <w:tcW w:w="3374"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02F99ED9" w14:textId="77777777" w:rsidR="00457202" w:rsidRDefault="00B92DB5">
                              <w:pPr>
                                <w:spacing w:after="0" w:line="240" w:lineRule="auto"/>
                              </w:pPr>
                              <w:r>
                                <w:rPr>
                                  <w:rFonts w:ascii="Calibri" w:eastAsia="Calibri" w:hAnsi="Calibri"/>
                                  <w:b/>
                                  <w:color w:val="000000"/>
                                </w:rPr>
                                <w:t>Description</w:t>
                              </w:r>
                            </w:p>
                          </w:tc>
                          <w:tc>
                            <w:tcPr>
                              <w:tcW w:w="2407"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6C5D982C" w14:textId="77777777" w:rsidR="00457202" w:rsidRDefault="00B92DB5">
                              <w:pPr>
                                <w:spacing w:after="0" w:line="240" w:lineRule="auto"/>
                              </w:pPr>
                              <w:r>
                                <w:rPr>
                                  <w:rFonts w:ascii="Calibri" w:eastAsia="Calibri" w:hAnsi="Calibri"/>
                                  <w:b/>
                                  <w:color w:val="000000"/>
                                </w:rPr>
                                <w:t>Commented By</w:t>
                              </w:r>
                            </w:p>
                          </w:tc>
                          <w:tc>
                            <w:tcPr>
                              <w:tcW w:w="2182" w:type="dxa"/>
                              <w:tcBorders>
                                <w:top w:val="single" w:sz="7" w:space="0" w:color="000000"/>
                                <w:left w:val="single" w:sz="7" w:space="0" w:color="000000"/>
                                <w:bottom w:val="single" w:sz="7" w:space="0" w:color="000000"/>
                                <w:right w:val="single" w:sz="7" w:space="0" w:color="000000"/>
                              </w:tcBorders>
                              <w:shd w:val="clear" w:color="auto" w:fill="DDE1EA"/>
                              <w:tcMar>
                                <w:top w:w="39" w:type="dxa"/>
                                <w:left w:w="119" w:type="dxa"/>
                                <w:bottom w:w="39" w:type="dxa"/>
                                <w:right w:w="39" w:type="dxa"/>
                              </w:tcMar>
                              <w:vAlign w:val="center"/>
                            </w:tcPr>
                            <w:p w14:paraId="40CE495A" w14:textId="77777777" w:rsidR="00457202" w:rsidRDefault="00B92DB5">
                              <w:pPr>
                                <w:spacing w:after="0" w:line="240" w:lineRule="auto"/>
                              </w:pPr>
                              <w:r>
                                <w:rPr>
                                  <w:rFonts w:ascii="Calibri" w:eastAsia="Calibri" w:hAnsi="Calibri"/>
                                  <w:b/>
                                  <w:color w:val="000000"/>
                                </w:rPr>
                                <w:t>Date Created</w:t>
                              </w:r>
                            </w:p>
                          </w:tc>
                        </w:tr>
                      </w:tbl>
                      <w:p w14:paraId="44BA3426" w14:textId="77777777" w:rsidR="00457202" w:rsidRDefault="00457202">
                        <w:pPr>
                          <w:spacing w:after="0" w:line="240" w:lineRule="auto"/>
                        </w:pPr>
                      </w:p>
                    </w:tc>
                    <w:tc>
                      <w:tcPr>
                        <w:tcW w:w="478" w:type="dxa"/>
                      </w:tcPr>
                      <w:p w14:paraId="175D53C2" w14:textId="77777777" w:rsidR="00457202" w:rsidRDefault="00457202">
                        <w:pPr>
                          <w:pStyle w:val="EmptyCellLayoutStyle"/>
                          <w:spacing w:after="0" w:line="240" w:lineRule="auto"/>
                        </w:pPr>
                      </w:p>
                    </w:tc>
                  </w:tr>
                </w:tbl>
                <w:p w14:paraId="7DB1D1D4" w14:textId="77777777" w:rsidR="00457202" w:rsidRDefault="00457202">
                  <w:pPr>
                    <w:spacing w:after="0" w:line="240" w:lineRule="auto"/>
                  </w:pPr>
                </w:p>
              </w:tc>
            </w:tr>
            <w:tr w:rsidR="00457202" w14:paraId="0841E4F5" w14:textId="77777777">
              <w:trPr>
                <w:trHeight w:val="195"/>
              </w:trPr>
              <w:tc>
                <w:tcPr>
                  <w:tcW w:w="10714"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255"/>
                    <w:gridCol w:w="60"/>
                    <w:gridCol w:w="10399"/>
                  </w:tblGrid>
                  <w:tr w:rsidR="00457202" w14:paraId="711A9A35" w14:textId="77777777">
                    <w:trPr>
                      <w:trHeight w:val="180"/>
                    </w:trPr>
                    <w:tc>
                      <w:tcPr>
                        <w:tcW w:w="255" w:type="dxa"/>
                      </w:tcPr>
                      <w:p w14:paraId="4EE333D4" w14:textId="77777777" w:rsidR="00457202" w:rsidRDefault="00457202">
                        <w:pPr>
                          <w:pStyle w:val="EmptyCellLayoutStyle"/>
                          <w:spacing w:after="0" w:line="240" w:lineRule="auto"/>
                        </w:pPr>
                      </w:p>
                    </w:tc>
                    <w:tc>
                      <w:tcPr>
                        <w:tcW w:w="60" w:type="dxa"/>
                      </w:tcPr>
                      <w:p w14:paraId="0D6BC734" w14:textId="77777777" w:rsidR="00457202" w:rsidRDefault="00457202">
                        <w:pPr>
                          <w:pStyle w:val="EmptyCellLayoutStyle"/>
                          <w:spacing w:after="0" w:line="240" w:lineRule="auto"/>
                        </w:pPr>
                      </w:p>
                    </w:tc>
                    <w:tc>
                      <w:tcPr>
                        <w:tcW w:w="10399" w:type="dxa"/>
                      </w:tcPr>
                      <w:p w14:paraId="34A104AC" w14:textId="77777777" w:rsidR="00457202" w:rsidRDefault="00457202">
                        <w:pPr>
                          <w:pStyle w:val="EmptyCellLayoutStyle"/>
                          <w:spacing w:after="0" w:line="240" w:lineRule="auto"/>
                        </w:pPr>
                      </w:p>
                    </w:tc>
                  </w:tr>
                  <w:tr w:rsidR="00457202" w14:paraId="114B4F84" w14:textId="77777777">
                    <w:tc>
                      <w:tcPr>
                        <w:tcW w:w="255" w:type="dxa"/>
                      </w:tcPr>
                      <w:p w14:paraId="1AABDC09" w14:textId="77777777" w:rsidR="00457202" w:rsidRDefault="00457202">
                        <w:pPr>
                          <w:pStyle w:val="EmptyCellLayoutStyle"/>
                          <w:spacing w:after="0" w:line="240" w:lineRule="auto"/>
                        </w:pPr>
                      </w:p>
                    </w:tc>
                    <w:tc>
                      <w:tcPr>
                        <w:tcW w:w="60" w:type="dxa"/>
                      </w:tcPr>
                      <w:tbl>
                        <w:tblPr>
                          <w:tblW w:w="0" w:type="auto"/>
                          <w:tblCellMar>
                            <w:left w:w="0" w:type="dxa"/>
                            <w:right w:w="0" w:type="dxa"/>
                          </w:tblCellMar>
                          <w:tblLook w:val="04A0" w:firstRow="1" w:lastRow="0" w:firstColumn="1" w:lastColumn="0" w:noHBand="0" w:noVBand="1"/>
                        </w:tblPr>
                        <w:tblGrid>
                          <w:gridCol w:w="60"/>
                        </w:tblGrid>
                        <w:tr w:rsidR="00457202" w14:paraId="3F82752B" w14:textId="77777777">
                          <w:trPr>
                            <w:trHeight w:val="15"/>
                          </w:trPr>
                          <w:tc>
                            <w:tcPr>
                              <w:tcW w:w="60" w:type="dxa"/>
                              <w:tcMar>
                                <w:top w:w="0" w:type="dxa"/>
                                <w:left w:w="0" w:type="dxa"/>
                                <w:bottom w:w="0" w:type="dxa"/>
                                <w:right w:w="0" w:type="dxa"/>
                              </w:tcMar>
                            </w:tcPr>
                            <w:p w14:paraId="6CA203BD" w14:textId="77777777" w:rsidR="00457202" w:rsidRDefault="00457202">
                              <w:pPr>
                                <w:pStyle w:val="EmptyCellLayoutStyle"/>
                                <w:spacing w:after="0" w:line="240" w:lineRule="auto"/>
                              </w:pPr>
                            </w:p>
                          </w:tc>
                        </w:tr>
                      </w:tbl>
                      <w:p w14:paraId="1EEB5C65" w14:textId="77777777" w:rsidR="00457202" w:rsidRDefault="00457202">
                        <w:pPr>
                          <w:spacing w:after="0" w:line="240" w:lineRule="auto"/>
                        </w:pPr>
                      </w:p>
                    </w:tc>
                    <w:tc>
                      <w:tcPr>
                        <w:tcW w:w="10399" w:type="dxa"/>
                      </w:tcPr>
                      <w:p w14:paraId="27EFE50A" w14:textId="77777777" w:rsidR="00457202" w:rsidRDefault="00457202">
                        <w:pPr>
                          <w:pStyle w:val="EmptyCellLayoutStyle"/>
                          <w:spacing w:after="0" w:line="240" w:lineRule="auto"/>
                        </w:pPr>
                      </w:p>
                    </w:tc>
                  </w:tr>
                </w:tbl>
                <w:p w14:paraId="44D1216F" w14:textId="77777777" w:rsidR="00457202" w:rsidRDefault="00457202">
                  <w:pPr>
                    <w:spacing w:after="0" w:line="240" w:lineRule="auto"/>
                  </w:pPr>
                </w:p>
              </w:tc>
            </w:tr>
          </w:tbl>
          <w:p w14:paraId="3517F98F" w14:textId="77777777" w:rsidR="00457202" w:rsidRDefault="00457202">
            <w:pPr>
              <w:spacing w:after="0" w:line="240" w:lineRule="auto"/>
            </w:pPr>
          </w:p>
        </w:tc>
        <w:tc>
          <w:tcPr>
            <w:tcW w:w="762" w:type="dxa"/>
          </w:tcPr>
          <w:p w14:paraId="34223B45" w14:textId="77777777" w:rsidR="00457202" w:rsidRDefault="00457202">
            <w:pPr>
              <w:pStyle w:val="EmptyCellLayoutStyle"/>
              <w:spacing w:after="0" w:line="240" w:lineRule="auto"/>
            </w:pPr>
          </w:p>
        </w:tc>
      </w:tr>
    </w:tbl>
    <w:p w14:paraId="539CD7A1" w14:textId="77777777" w:rsidR="00457202" w:rsidRDefault="00457202">
      <w:pPr>
        <w:spacing w:after="0" w:line="240" w:lineRule="auto"/>
      </w:pPr>
    </w:p>
    <w:sectPr w:rsidR="00457202">
      <w:footerReference w:type="default" r:id="rId19"/>
      <w:pgSz w:w="12240" w:h="15840"/>
      <w:pgMar w:top="1075" w:right="0" w:bottom="957"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F5B5" w14:textId="77777777" w:rsidR="00831D84" w:rsidRDefault="00831D84">
      <w:pPr>
        <w:spacing w:after="0" w:line="240" w:lineRule="auto"/>
      </w:pPr>
      <w:r>
        <w:separator/>
      </w:r>
    </w:p>
  </w:endnote>
  <w:endnote w:type="continuationSeparator" w:id="0">
    <w:p w14:paraId="0E120029" w14:textId="77777777" w:rsidR="00831D84" w:rsidRDefault="00831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94"/>
      <w:gridCol w:w="11955"/>
      <w:gridCol w:w="189"/>
    </w:tblGrid>
    <w:tr w:rsidR="00457202" w14:paraId="6A9A2604" w14:textId="77777777">
      <w:tc>
        <w:tcPr>
          <w:tcW w:w="94" w:type="dxa"/>
        </w:tcPr>
        <w:p w14:paraId="3DD220FA" w14:textId="77777777" w:rsidR="00457202" w:rsidRDefault="00457202">
          <w:pPr>
            <w:pStyle w:val="EmptyCellLayoutStyle"/>
            <w:spacing w:after="0" w:line="240" w:lineRule="auto"/>
          </w:pPr>
        </w:p>
      </w:tc>
      <w:tc>
        <w:tcPr>
          <w:tcW w:w="11955" w:type="dxa"/>
        </w:tcPr>
        <w:p w14:paraId="7B186A81" w14:textId="77777777" w:rsidR="00457202" w:rsidRDefault="00457202">
          <w:pPr>
            <w:pStyle w:val="EmptyCellLayoutStyle"/>
            <w:spacing w:after="0" w:line="240" w:lineRule="auto"/>
          </w:pPr>
        </w:p>
      </w:tc>
      <w:tc>
        <w:tcPr>
          <w:tcW w:w="189" w:type="dxa"/>
        </w:tcPr>
        <w:p w14:paraId="4F24943C" w14:textId="77777777" w:rsidR="00457202" w:rsidRDefault="00457202">
          <w:pPr>
            <w:pStyle w:val="EmptyCellLayoutStyle"/>
            <w:spacing w:after="0" w:line="240" w:lineRule="auto"/>
          </w:pPr>
        </w:p>
      </w:tc>
    </w:tr>
    <w:tr w:rsidR="00457202" w14:paraId="5BF74014" w14:textId="77777777">
      <w:tc>
        <w:tcPr>
          <w:tcW w:w="94" w:type="dxa"/>
        </w:tcPr>
        <w:p w14:paraId="6AD9664E" w14:textId="77777777" w:rsidR="00457202" w:rsidRDefault="00457202">
          <w:pPr>
            <w:pStyle w:val="EmptyCellLayoutStyle"/>
            <w:spacing w:after="0" w:line="240" w:lineRule="auto"/>
          </w:pPr>
        </w:p>
      </w:tc>
      <w:tc>
        <w:tcPr>
          <w:tcW w:w="1195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8"/>
            <w:gridCol w:w="9441"/>
            <w:gridCol w:w="644"/>
            <w:gridCol w:w="299"/>
            <w:gridCol w:w="80"/>
            <w:gridCol w:w="804"/>
            <w:gridCol w:w="49"/>
            <w:gridCol w:w="566"/>
          </w:tblGrid>
          <w:tr w:rsidR="00457202" w14:paraId="6BF7610E" w14:textId="77777777">
            <w:trPr>
              <w:trHeight w:val="59"/>
            </w:trPr>
            <w:tc>
              <w:tcPr>
                <w:tcW w:w="68" w:type="dxa"/>
              </w:tcPr>
              <w:p w14:paraId="25DC539F" w14:textId="77777777" w:rsidR="00457202" w:rsidRDefault="00457202">
                <w:pPr>
                  <w:pStyle w:val="EmptyCellLayoutStyle"/>
                  <w:spacing w:after="0" w:line="240" w:lineRule="auto"/>
                </w:pPr>
              </w:p>
            </w:tc>
            <w:tc>
              <w:tcPr>
                <w:tcW w:w="9441" w:type="dxa"/>
              </w:tcPr>
              <w:p w14:paraId="63E83F18" w14:textId="77777777" w:rsidR="00457202" w:rsidRDefault="00457202">
                <w:pPr>
                  <w:pStyle w:val="EmptyCellLayoutStyle"/>
                  <w:spacing w:after="0" w:line="240" w:lineRule="auto"/>
                </w:pPr>
              </w:p>
            </w:tc>
            <w:tc>
              <w:tcPr>
                <w:tcW w:w="644" w:type="dxa"/>
              </w:tcPr>
              <w:p w14:paraId="6FBAD364" w14:textId="77777777" w:rsidR="00457202" w:rsidRDefault="00457202">
                <w:pPr>
                  <w:pStyle w:val="EmptyCellLayoutStyle"/>
                  <w:spacing w:after="0" w:line="240" w:lineRule="auto"/>
                </w:pPr>
              </w:p>
            </w:tc>
            <w:tc>
              <w:tcPr>
                <w:tcW w:w="299" w:type="dxa"/>
              </w:tcPr>
              <w:p w14:paraId="5DC4596E" w14:textId="77777777" w:rsidR="00457202" w:rsidRDefault="00457202">
                <w:pPr>
                  <w:pStyle w:val="EmptyCellLayoutStyle"/>
                  <w:spacing w:after="0" w:line="240" w:lineRule="auto"/>
                </w:pPr>
              </w:p>
            </w:tc>
            <w:tc>
              <w:tcPr>
                <w:tcW w:w="80" w:type="dxa"/>
              </w:tcPr>
              <w:p w14:paraId="71E9947C" w14:textId="77777777" w:rsidR="00457202" w:rsidRDefault="00457202">
                <w:pPr>
                  <w:pStyle w:val="EmptyCellLayoutStyle"/>
                  <w:spacing w:after="0" w:line="240" w:lineRule="auto"/>
                </w:pPr>
              </w:p>
            </w:tc>
            <w:tc>
              <w:tcPr>
                <w:tcW w:w="804" w:type="dxa"/>
              </w:tcPr>
              <w:p w14:paraId="1413D853" w14:textId="77777777" w:rsidR="00457202" w:rsidRDefault="00457202">
                <w:pPr>
                  <w:pStyle w:val="EmptyCellLayoutStyle"/>
                  <w:spacing w:after="0" w:line="240" w:lineRule="auto"/>
                </w:pPr>
              </w:p>
            </w:tc>
            <w:tc>
              <w:tcPr>
                <w:tcW w:w="49" w:type="dxa"/>
              </w:tcPr>
              <w:p w14:paraId="2A7A9836" w14:textId="77777777" w:rsidR="00457202" w:rsidRDefault="00457202">
                <w:pPr>
                  <w:pStyle w:val="EmptyCellLayoutStyle"/>
                  <w:spacing w:after="0" w:line="240" w:lineRule="auto"/>
                </w:pPr>
              </w:p>
            </w:tc>
            <w:tc>
              <w:tcPr>
                <w:tcW w:w="566" w:type="dxa"/>
              </w:tcPr>
              <w:p w14:paraId="47CE7A2C" w14:textId="77777777" w:rsidR="00457202" w:rsidRDefault="00457202">
                <w:pPr>
                  <w:pStyle w:val="EmptyCellLayoutStyle"/>
                  <w:spacing w:after="0" w:line="240" w:lineRule="auto"/>
                </w:pPr>
              </w:p>
            </w:tc>
          </w:tr>
          <w:tr w:rsidR="007A0341" w14:paraId="2C7DA92C" w14:textId="77777777" w:rsidTr="007A0341">
            <w:tc>
              <w:tcPr>
                <w:tcW w:w="68" w:type="dxa"/>
              </w:tcPr>
              <w:p w14:paraId="3F904CCB" w14:textId="77777777" w:rsidR="00457202" w:rsidRDefault="00457202">
                <w:pPr>
                  <w:pStyle w:val="EmptyCellLayoutStyle"/>
                  <w:spacing w:after="0" w:line="240" w:lineRule="auto"/>
                </w:pPr>
              </w:p>
            </w:tc>
            <w:tc>
              <w:tcPr>
                <w:tcW w:w="9441" w:type="dxa"/>
                <w:gridSpan w:val="5"/>
              </w:tcPr>
              <w:tbl>
                <w:tblPr>
                  <w:tblW w:w="0" w:type="auto"/>
                  <w:tblCellMar>
                    <w:left w:w="0" w:type="dxa"/>
                    <w:right w:w="0" w:type="dxa"/>
                  </w:tblCellMar>
                  <w:tblLook w:val="04A0" w:firstRow="1" w:lastRow="0" w:firstColumn="1" w:lastColumn="0" w:noHBand="0" w:noVBand="1"/>
                </w:tblPr>
                <w:tblGrid>
                  <w:gridCol w:w="11268"/>
                </w:tblGrid>
                <w:tr w:rsidR="00457202" w14:paraId="040360B8" w14:textId="77777777">
                  <w:trPr>
                    <w:trHeight w:val="382"/>
                  </w:trPr>
                  <w:tc>
                    <w:tcPr>
                      <w:tcW w:w="11270" w:type="dxa"/>
                      <w:tcBorders>
                        <w:top w:val="nil"/>
                        <w:left w:val="nil"/>
                        <w:bottom w:val="nil"/>
                        <w:right w:val="nil"/>
                      </w:tcBorders>
                      <w:tcMar>
                        <w:top w:w="39" w:type="dxa"/>
                        <w:left w:w="39" w:type="dxa"/>
                        <w:bottom w:w="39" w:type="dxa"/>
                        <w:right w:w="39" w:type="dxa"/>
                      </w:tcMar>
                    </w:tcPr>
                    <w:p w14:paraId="17A1CA98" w14:textId="77777777" w:rsidR="00457202" w:rsidRDefault="00457202">
                      <w:pPr>
                        <w:spacing w:after="0" w:line="240" w:lineRule="auto"/>
                      </w:pPr>
                    </w:p>
                  </w:tc>
                </w:tr>
              </w:tbl>
              <w:p w14:paraId="1A55251A" w14:textId="77777777" w:rsidR="00457202" w:rsidRDefault="00457202">
                <w:pPr>
                  <w:spacing w:after="0" w:line="240" w:lineRule="auto"/>
                </w:pPr>
              </w:p>
            </w:tc>
            <w:tc>
              <w:tcPr>
                <w:tcW w:w="49" w:type="dxa"/>
              </w:tcPr>
              <w:p w14:paraId="6B40E7A7" w14:textId="77777777" w:rsidR="00457202" w:rsidRDefault="00457202">
                <w:pPr>
                  <w:pStyle w:val="EmptyCellLayoutStyle"/>
                  <w:spacing w:after="0" w:line="240" w:lineRule="auto"/>
                </w:pPr>
              </w:p>
            </w:tc>
            <w:tc>
              <w:tcPr>
                <w:tcW w:w="566" w:type="dxa"/>
              </w:tcPr>
              <w:p w14:paraId="3FFF7D4A" w14:textId="77777777" w:rsidR="00457202" w:rsidRDefault="00457202">
                <w:pPr>
                  <w:pStyle w:val="EmptyCellLayoutStyle"/>
                  <w:spacing w:after="0" w:line="240" w:lineRule="auto"/>
                </w:pPr>
              </w:p>
            </w:tc>
          </w:tr>
          <w:tr w:rsidR="00457202" w14:paraId="287B69A3" w14:textId="77777777">
            <w:trPr>
              <w:trHeight w:val="40"/>
            </w:trPr>
            <w:tc>
              <w:tcPr>
                <w:tcW w:w="68" w:type="dxa"/>
              </w:tcPr>
              <w:p w14:paraId="63A0829D" w14:textId="77777777" w:rsidR="00457202" w:rsidRDefault="00457202">
                <w:pPr>
                  <w:pStyle w:val="EmptyCellLayoutStyle"/>
                  <w:spacing w:after="0" w:line="240" w:lineRule="auto"/>
                </w:pPr>
              </w:p>
            </w:tc>
            <w:tc>
              <w:tcPr>
                <w:tcW w:w="9441" w:type="dxa"/>
              </w:tcPr>
              <w:p w14:paraId="39CA8924" w14:textId="77777777" w:rsidR="00457202" w:rsidRDefault="00457202">
                <w:pPr>
                  <w:pStyle w:val="EmptyCellLayoutStyle"/>
                  <w:spacing w:after="0" w:line="240" w:lineRule="auto"/>
                </w:pPr>
              </w:p>
            </w:tc>
            <w:tc>
              <w:tcPr>
                <w:tcW w:w="644" w:type="dxa"/>
              </w:tcPr>
              <w:p w14:paraId="1BB6F150" w14:textId="77777777" w:rsidR="00457202" w:rsidRDefault="00457202">
                <w:pPr>
                  <w:pStyle w:val="EmptyCellLayoutStyle"/>
                  <w:spacing w:after="0" w:line="240" w:lineRule="auto"/>
                </w:pPr>
              </w:p>
            </w:tc>
            <w:tc>
              <w:tcPr>
                <w:tcW w:w="299" w:type="dxa"/>
              </w:tcPr>
              <w:p w14:paraId="04338875" w14:textId="77777777" w:rsidR="00457202" w:rsidRDefault="00457202">
                <w:pPr>
                  <w:pStyle w:val="EmptyCellLayoutStyle"/>
                  <w:spacing w:after="0" w:line="240" w:lineRule="auto"/>
                </w:pPr>
              </w:p>
            </w:tc>
            <w:tc>
              <w:tcPr>
                <w:tcW w:w="80" w:type="dxa"/>
              </w:tcPr>
              <w:p w14:paraId="2CCB938B" w14:textId="77777777" w:rsidR="00457202" w:rsidRDefault="00457202">
                <w:pPr>
                  <w:pStyle w:val="EmptyCellLayoutStyle"/>
                  <w:spacing w:after="0" w:line="240" w:lineRule="auto"/>
                </w:pPr>
              </w:p>
            </w:tc>
            <w:tc>
              <w:tcPr>
                <w:tcW w:w="804" w:type="dxa"/>
              </w:tcPr>
              <w:p w14:paraId="796B98D5" w14:textId="77777777" w:rsidR="00457202" w:rsidRDefault="00457202">
                <w:pPr>
                  <w:pStyle w:val="EmptyCellLayoutStyle"/>
                  <w:spacing w:after="0" w:line="240" w:lineRule="auto"/>
                </w:pPr>
              </w:p>
            </w:tc>
            <w:tc>
              <w:tcPr>
                <w:tcW w:w="49" w:type="dxa"/>
              </w:tcPr>
              <w:p w14:paraId="344BE600" w14:textId="77777777" w:rsidR="00457202" w:rsidRDefault="00457202">
                <w:pPr>
                  <w:pStyle w:val="EmptyCellLayoutStyle"/>
                  <w:spacing w:after="0" w:line="240" w:lineRule="auto"/>
                </w:pPr>
              </w:p>
            </w:tc>
            <w:tc>
              <w:tcPr>
                <w:tcW w:w="566" w:type="dxa"/>
              </w:tcPr>
              <w:p w14:paraId="7EE3B4B9" w14:textId="77777777" w:rsidR="00457202" w:rsidRDefault="00457202">
                <w:pPr>
                  <w:pStyle w:val="EmptyCellLayoutStyle"/>
                  <w:spacing w:after="0" w:line="240" w:lineRule="auto"/>
                </w:pPr>
              </w:p>
            </w:tc>
          </w:tr>
          <w:tr w:rsidR="007A0341" w14:paraId="0D2A8E75" w14:textId="77777777" w:rsidTr="007A0341">
            <w:tc>
              <w:tcPr>
                <w:tcW w:w="68" w:type="dxa"/>
              </w:tcPr>
              <w:p w14:paraId="17D63EA2" w14:textId="77777777" w:rsidR="00457202" w:rsidRDefault="00457202">
                <w:pPr>
                  <w:pStyle w:val="EmptyCellLayoutStyle"/>
                  <w:spacing w:after="0" w:line="240" w:lineRule="auto"/>
                </w:pPr>
              </w:p>
            </w:tc>
            <w:tc>
              <w:tcPr>
                <w:tcW w:w="9441" w:type="dxa"/>
              </w:tcPr>
              <w:p w14:paraId="52E608EF" w14:textId="77777777" w:rsidR="00457202" w:rsidRDefault="00457202">
                <w:pPr>
                  <w:pStyle w:val="EmptyCellLayoutStyle"/>
                  <w:spacing w:after="0" w:line="240" w:lineRule="auto"/>
                </w:pPr>
              </w:p>
            </w:tc>
            <w:tc>
              <w:tcPr>
                <w:tcW w:w="644" w:type="dxa"/>
              </w:tcPr>
              <w:tbl>
                <w:tblPr>
                  <w:tblW w:w="0" w:type="auto"/>
                  <w:tblCellMar>
                    <w:left w:w="0" w:type="dxa"/>
                    <w:right w:w="0" w:type="dxa"/>
                  </w:tblCellMar>
                  <w:tblLook w:val="04A0" w:firstRow="1" w:lastRow="0" w:firstColumn="1" w:lastColumn="0" w:noHBand="0" w:noVBand="1"/>
                </w:tblPr>
                <w:tblGrid>
                  <w:gridCol w:w="644"/>
                </w:tblGrid>
                <w:tr w:rsidR="00457202" w14:paraId="02EDD99D" w14:textId="77777777">
                  <w:trPr>
                    <w:trHeight w:val="263"/>
                  </w:trPr>
                  <w:tc>
                    <w:tcPr>
                      <w:tcW w:w="644" w:type="dxa"/>
                      <w:tcBorders>
                        <w:top w:val="nil"/>
                        <w:left w:val="nil"/>
                        <w:bottom w:val="nil"/>
                        <w:right w:val="nil"/>
                      </w:tcBorders>
                      <w:tcMar>
                        <w:top w:w="0" w:type="dxa"/>
                        <w:left w:w="0" w:type="dxa"/>
                        <w:bottom w:w="0" w:type="dxa"/>
                        <w:right w:w="0" w:type="dxa"/>
                      </w:tcMar>
                    </w:tcPr>
                    <w:p w14:paraId="031FAC38" w14:textId="77777777" w:rsidR="00457202" w:rsidRDefault="00B92DB5">
                      <w:pPr>
                        <w:spacing w:after="0" w:line="240" w:lineRule="auto"/>
                        <w:jc w:val="right"/>
                      </w:pPr>
                      <w:r>
                        <w:rPr>
                          <w:rFonts w:ascii="Segoe UI" w:eastAsia="Segoe UI" w:hAnsi="Segoe UI"/>
                          <w:color w:val="000000"/>
                          <w:sz w:val="16"/>
                        </w:rPr>
                        <w:t xml:space="preserve">Page </w:t>
                      </w:r>
                      <w:r>
                        <w:rPr>
                          <w:rFonts w:ascii="Segoe UI" w:eastAsia="Segoe UI" w:hAnsi="Segoe UI"/>
                          <w:color w:val="000000"/>
                          <w:sz w:val="16"/>
                        </w:rPr>
                        <w:fldChar w:fldCharType="begin"/>
                      </w:r>
                      <w:r>
                        <w:rPr>
                          <w:rFonts w:ascii="Segoe UI" w:eastAsia="Segoe UI" w:hAnsi="Segoe UI"/>
                          <w:noProof/>
                          <w:color w:val="000000"/>
                          <w:sz w:val="16"/>
                        </w:rPr>
                        <w:instrText xml:space="preserve"> PAGE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074E47F7" w14:textId="77777777" w:rsidR="00457202" w:rsidRDefault="00457202">
                <w:pPr>
                  <w:spacing w:after="0" w:line="240" w:lineRule="auto"/>
                </w:pPr>
              </w:p>
            </w:tc>
            <w:tc>
              <w:tcPr>
                <w:tcW w:w="299" w:type="dxa"/>
                <w:vMerge w:val="restart"/>
              </w:tcPr>
              <w:tbl>
                <w:tblPr>
                  <w:tblW w:w="0" w:type="auto"/>
                  <w:tblCellMar>
                    <w:left w:w="0" w:type="dxa"/>
                    <w:right w:w="0" w:type="dxa"/>
                  </w:tblCellMar>
                  <w:tblLook w:val="04A0" w:firstRow="1" w:lastRow="0" w:firstColumn="1" w:lastColumn="0" w:noHBand="0" w:noVBand="1"/>
                </w:tblPr>
                <w:tblGrid>
                  <w:gridCol w:w="299"/>
                </w:tblGrid>
                <w:tr w:rsidR="00457202" w14:paraId="3FF70910" w14:textId="77777777">
                  <w:trPr>
                    <w:trHeight w:val="283"/>
                  </w:trPr>
                  <w:tc>
                    <w:tcPr>
                      <w:tcW w:w="299" w:type="dxa"/>
                      <w:tcBorders>
                        <w:top w:val="nil"/>
                        <w:left w:val="nil"/>
                        <w:bottom w:val="nil"/>
                        <w:right w:val="nil"/>
                      </w:tcBorders>
                      <w:tcMar>
                        <w:top w:w="0" w:type="dxa"/>
                        <w:left w:w="0" w:type="dxa"/>
                        <w:bottom w:w="0" w:type="dxa"/>
                        <w:right w:w="0" w:type="dxa"/>
                      </w:tcMar>
                    </w:tcPr>
                    <w:p w14:paraId="7060206E" w14:textId="77777777" w:rsidR="00457202" w:rsidRDefault="00B92DB5">
                      <w:pPr>
                        <w:spacing w:after="0" w:line="240" w:lineRule="auto"/>
                        <w:jc w:val="right"/>
                      </w:pPr>
                      <w:r>
                        <w:rPr>
                          <w:rFonts w:ascii="Segoe UI" w:eastAsia="Segoe UI" w:hAnsi="Segoe UI"/>
                          <w:color w:val="000000"/>
                          <w:sz w:val="16"/>
                        </w:rPr>
                        <w:t>of</w:t>
                      </w:r>
                    </w:p>
                  </w:tc>
                </w:tr>
              </w:tbl>
              <w:p w14:paraId="4A852BA6" w14:textId="77777777" w:rsidR="00457202" w:rsidRDefault="00457202">
                <w:pPr>
                  <w:spacing w:after="0" w:line="240" w:lineRule="auto"/>
                </w:pPr>
              </w:p>
            </w:tc>
            <w:tc>
              <w:tcPr>
                <w:tcW w:w="80" w:type="dxa"/>
              </w:tcPr>
              <w:p w14:paraId="1299FC03" w14:textId="77777777" w:rsidR="00457202" w:rsidRDefault="00457202">
                <w:pPr>
                  <w:pStyle w:val="EmptyCellLayoutStyle"/>
                  <w:spacing w:after="0" w:line="240" w:lineRule="auto"/>
                </w:pPr>
              </w:p>
            </w:tc>
            <w:tc>
              <w:tcPr>
                <w:tcW w:w="804" w:type="dxa"/>
                <w:gridSpan w:val="2"/>
                <w:vMerge w:val="restart"/>
              </w:tcPr>
              <w:tbl>
                <w:tblPr>
                  <w:tblW w:w="0" w:type="auto"/>
                  <w:tblCellMar>
                    <w:left w:w="0" w:type="dxa"/>
                    <w:right w:w="0" w:type="dxa"/>
                  </w:tblCellMar>
                  <w:tblLook w:val="04A0" w:firstRow="1" w:lastRow="0" w:firstColumn="1" w:lastColumn="0" w:noHBand="0" w:noVBand="1"/>
                </w:tblPr>
                <w:tblGrid>
                  <w:gridCol w:w="853"/>
                </w:tblGrid>
                <w:tr w:rsidR="00457202" w14:paraId="7098DEE9" w14:textId="77777777">
                  <w:trPr>
                    <w:trHeight w:val="283"/>
                  </w:trPr>
                  <w:tc>
                    <w:tcPr>
                      <w:tcW w:w="854" w:type="dxa"/>
                      <w:tcBorders>
                        <w:top w:val="nil"/>
                        <w:left w:val="nil"/>
                        <w:bottom w:val="nil"/>
                        <w:right w:val="nil"/>
                      </w:tcBorders>
                      <w:tcMar>
                        <w:top w:w="0" w:type="dxa"/>
                        <w:left w:w="0" w:type="dxa"/>
                        <w:bottom w:w="0" w:type="dxa"/>
                        <w:right w:w="0" w:type="dxa"/>
                      </w:tcMar>
                    </w:tcPr>
                    <w:p w14:paraId="2E0DD8E3" w14:textId="77777777" w:rsidR="00457202" w:rsidRDefault="00B92DB5">
                      <w:pPr>
                        <w:spacing w:after="0" w:line="240" w:lineRule="auto"/>
                      </w:pPr>
                      <w:r>
                        <w:rPr>
                          <w:rFonts w:ascii="Segoe UI" w:eastAsia="Segoe UI" w:hAnsi="Segoe UI"/>
                          <w:color w:val="000000"/>
                          <w:sz w:val="16"/>
                        </w:rPr>
                        <w:fldChar w:fldCharType="begin"/>
                      </w:r>
                      <w:r>
                        <w:rPr>
                          <w:rFonts w:ascii="Segoe UI" w:eastAsia="Segoe UI" w:hAnsi="Segoe UI"/>
                          <w:noProof/>
                          <w:color w:val="000000"/>
                          <w:sz w:val="16"/>
                        </w:rPr>
                        <w:instrText xml:space="preserve"> NUMPAGES </w:instrText>
                      </w:r>
                      <w:r>
                        <w:rPr>
                          <w:rFonts w:ascii="Segoe UI" w:eastAsia="Segoe UI" w:hAnsi="Segoe UI"/>
                          <w:color w:val="000000"/>
                          <w:sz w:val="16"/>
                        </w:rPr>
                        <w:fldChar w:fldCharType="separate"/>
                      </w:r>
                      <w:r>
                        <w:rPr>
                          <w:rFonts w:ascii="Segoe UI" w:eastAsia="Segoe UI" w:hAnsi="Segoe UI"/>
                          <w:color w:val="000000"/>
                          <w:sz w:val="16"/>
                        </w:rPr>
                        <w:t>1</w:t>
                      </w:r>
                      <w:r>
                        <w:rPr>
                          <w:rFonts w:ascii="Segoe UI" w:eastAsia="Segoe UI" w:hAnsi="Segoe UI"/>
                          <w:color w:val="000000"/>
                          <w:sz w:val="16"/>
                        </w:rPr>
                        <w:fldChar w:fldCharType="end"/>
                      </w:r>
                    </w:p>
                  </w:tc>
                </w:tr>
              </w:tbl>
              <w:p w14:paraId="53508331" w14:textId="77777777" w:rsidR="00457202" w:rsidRDefault="00457202">
                <w:pPr>
                  <w:spacing w:after="0" w:line="240" w:lineRule="auto"/>
                </w:pPr>
              </w:p>
            </w:tc>
            <w:tc>
              <w:tcPr>
                <w:tcW w:w="566" w:type="dxa"/>
              </w:tcPr>
              <w:p w14:paraId="5EB26D91" w14:textId="77777777" w:rsidR="00457202" w:rsidRDefault="00457202">
                <w:pPr>
                  <w:pStyle w:val="EmptyCellLayoutStyle"/>
                  <w:spacing w:after="0" w:line="240" w:lineRule="auto"/>
                </w:pPr>
              </w:p>
            </w:tc>
          </w:tr>
          <w:tr w:rsidR="007A0341" w14:paraId="3BC8F9AD" w14:textId="77777777" w:rsidTr="007A0341">
            <w:tc>
              <w:tcPr>
                <w:tcW w:w="68" w:type="dxa"/>
              </w:tcPr>
              <w:p w14:paraId="18D160CB" w14:textId="77777777" w:rsidR="00457202" w:rsidRDefault="00457202">
                <w:pPr>
                  <w:pStyle w:val="EmptyCellLayoutStyle"/>
                  <w:spacing w:after="0" w:line="240" w:lineRule="auto"/>
                </w:pPr>
              </w:p>
            </w:tc>
            <w:tc>
              <w:tcPr>
                <w:tcW w:w="9441" w:type="dxa"/>
              </w:tcPr>
              <w:p w14:paraId="61AC30FB" w14:textId="77777777" w:rsidR="00457202" w:rsidRDefault="00457202">
                <w:pPr>
                  <w:pStyle w:val="EmptyCellLayoutStyle"/>
                  <w:spacing w:after="0" w:line="240" w:lineRule="auto"/>
                </w:pPr>
              </w:p>
            </w:tc>
            <w:tc>
              <w:tcPr>
                <w:tcW w:w="644" w:type="dxa"/>
              </w:tcPr>
              <w:p w14:paraId="26B1A375" w14:textId="77777777" w:rsidR="00457202" w:rsidRDefault="00457202">
                <w:pPr>
                  <w:pStyle w:val="EmptyCellLayoutStyle"/>
                  <w:spacing w:after="0" w:line="240" w:lineRule="auto"/>
                </w:pPr>
              </w:p>
            </w:tc>
            <w:tc>
              <w:tcPr>
                <w:tcW w:w="299" w:type="dxa"/>
                <w:vMerge/>
              </w:tcPr>
              <w:p w14:paraId="211FC6EA" w14:textId="77777777" w:rsidR="00457202" w:rsidRDefault="00457202">
                <w:pPr>
                  <w:pStyle w:val="EmptyCellLayoutStyle"/>
                  <w:spacing w:after="0" w:line="240" w:lineRule="auto"/>
                </w:pPr>
              </w:p>
            </w:tc>
            <w:tc>
              <w:tcPr>
                <w:tcW w:w="80" w:type="dxa"/>
              </w:tcPr>
              <w:p w14:paraId="764ED501" w14:textId="77777777" w:rsidR="00457202" w:rsidRDefault="00457202">
                <w:pPr>
                  <w:pStyle w:val="EmptyCellLayoutStyle"/>
                  <w:spacing w:after="0" w:line="240" w:lineRule="auto"/>
                </w:pPr>
              </w:p>
            </w:tc>
            <w:tc>
              <w:tcPr>
                <w:tcW w:w="804" w:type="dxa"/>
                <w:gridSpan w:val="2"/>
                <w:vMerge/>
              </w:tcPr>
              <w:p w14:paraId="0AB93745" w14:textId="77777777" w:rsidR="00457202" w:rsidRDefault="00457202">
                <w:pPr>
                  <w:pStyle w:val="EmptyCellLayoutStyle"/>
                  <w:spacing w:after="0" w:line="240" w:lineRule="auto"/>
                </w:pPr>
              </w:p>
            </w:tc>
            <w:tc>
              <w:tcPr>
                <w:tcW w:w="566" w:type="dxa"/>
              </w:tcPr>
              <w:p w14:paraId="17A53FC6" w14:textId="77777777" w:rsidR="00457202" w:rsidRDefault="00457202">
                <w:pPr>
                  <w:pStyle w:val="EmptyCellLayoutStyle"/>
                  <w:spacing w:after="0" w:line="240" w:lineRule="auto"/>
                </w:pPr>
              </w:p>
            </w:tc>
          </w:tr>
          <w:tr w:rsidR="00457202" w14:paraId="1CDEAE01" w14:textId="77777777">
            <w:trPr>
              <w:trHeight w:val="73"/>
            </w:trPr>
            <w:tc>
              <w:tcPr>
                <w:tcW w:w="68" w:type="dxa"/>
              </w:tcPr>
              <w:p w14:paraId="50F07069" w14:textId="77777777" w:rsidR="00457202" w:rsidRDefault="00457202">
                <w:pPr>
                  <w:pStyle w:val="EmptyCellLayoutStyle"/>
                  <w:spacing w:after="0" w:line="240" w:lineRule="auto"/>
                </w:pPr>
              </w:p>
            </w:tc>
            <w:tc>
              <w:tcPr>
                <w:tcW w:w="9441" w:type="dxa"/>
              </w:tcPr>
              <w:p w14:paraId="2FF85D32" w14:textId="77777777" w:rsidR="00457202" w:rsidRDefault="00457202">
                <w:pPr>
                  <w:pStyle w:val="EmptyCellLayoutStyle"/>
                  <w:spacing w:after="0" w:line="240" w:lineRule="auto"/>
                </w:pPr>
              </w:p>
            </w:tc>
            <w:tc>
              <w:tcPr>
                <w:tcW w:w="644" w:type="dxa"/>
              </w:tcPr>
              <w:p w14:paraId="1E954643" w14:textId="77777777" w:rsidR="00457202" w:rsidRDefault="00457202">
                <w:pPr>
                  <w:pStyle w:val="EmptyCellLayoutStyle"/>
                  <w:spacing w:after="0" w:line="240" w:lineRule="auto"/>
                </w:pPr>
              </w:p>
            </w:tc>
            <w:tc>
              <w:tcPr>
                <w:tcW w:w="299" w:type="dxa"/>
              </w:tcPr>
              <w:p w14:paraId="627AA0AC" w14:textId="77777777" w:rsidR="00457202" w:rsidRDefault="00457202">
                <w:pPr>
                  <w:pStyle w:val="EmptyCellLayoutStyle"/>
                  <w:spacing w:after="0" w:line="240" w:lineRule="auto"/>
                </w:pPr>
              </w:p>
            </w:tc>
            <w:tc>
              <w:tcPr>
                <w:tcW w:w="80" w:type="dxa"/>
              </w:tcPr>
              <w:p w14:paraId="5A7AF15D" w14:textId="77777777" w:rsidR="00457202" w:rsidRDefault="00457202">
                <w:pPr>
                  <w:pStyle w:val="EmptyCellLayoutStyle"/>
                  <w:spacing w:after="0" w:line="240" w:lineRule="auto"/>
                </w:pPr>
              </w:p>
            </w:tc>
            <w:tc>
              <w:tcPr>
                <w:tcW w:w="804" w:type="dxa"/>
              </w:tcPr>
              <w:p w14:paraId="06686FEF" w14:textId="77777777" w:rsidR="00457202" w:rsidRDefault="00457202">
                <w:pPr>
                  <w:pStyle w:val="EmptyCellLayoutStyle"/>
                  <w:spacing w:after="0" w:line="240" w:lineRule="auto"/>
                </w:pPr>
              </w:p>
            </w:tc>
            <w:tc>
              <w:tcPr>
                <w:tcW w:w="49" w:type="dxa"/>
              </w:tcPr>
              <w:p w14:paraId="401A7268" w14:textId="77777777" w:rsidR="00457202" w:rsidRDefault="00457202">
                <w:pPr>
                  <w:pStyle w:val="EmptyCellLayoutStyle"/>
                  <w:spacing w:after="0" w:line="240" w:lineRule="auto"/>
                </w:pPr>
              </w:p>
            </w:tc>
            <w:tc>
              <w:tcPr>
                <w:tcW w:w="566" w:type="dxa"/>
              </w:tcPr>
              <w:p w14:paraId="752F30A4" w14:textId="77777777" w:rsidR="00457202" w:rsidRDefault="00457202">
                <w:pPr>
                  <w:pStyle w:val="EmptyCellLayoutStyle"/>
                  <w:spacing w:after="0" w:line="240" w:lineRule="auto"/>
                </w:pPr>
              </w:p>
            </w:tc>
          </w:tr>
        </w:tbl>
        <w:p w14:paraId="3048BA75" w14:textId="77777777" w:rsidR="00457202" w:rsidRDefault="00457202">
          <w:pPr>
            <w:spacing w:after="0" w:line="240" w:lineRule="auto"/>
          </w:pPr>
        </w:p>
      </w:tc>
      <w:tc>
        <w:tcPr>
          <w:tcW w:w="189" w:type="dxa"/>
        </w:tcPr>
        <w:p w14:paraId="3793568E" w14:textId="77777777" w:rsidR="00457202" w:rsidRDefault="00457202">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55E2" w14:textId="77777777" w:rsidR="00831D84" w:rsidRDefault="00831D84">
      <w:pPr>
        <w:spacing w:after="0" w:line="240" w:lineRule="auto"/>
      </w:pPr>
      <w:r>
        <w:separator/>
      </w:r>
    </w:p>
  </w:footnote>
  <w:footnote w:type="continuationSeparator" w:id="0">
    <w:p w14:paraId="27446C9A" w14:textId="77777777" w:rsidR="00831D84" w:rsidRDefault="00831D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4" w15:restartNumberingAfterBreak="0">
    <w:nsid w:val="00000023"/>
    <w:multiLevelType w:val="multilevel"/>
    <w:tmpl w:val="0000002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5" w15:restartNumberingAfterBreak="0">
    <w:nsid w:val="00000024"/>
    <w:multiLevelType w:val="multilevel"/>
    <w:tmpl w:val="0000002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6" w15:restartNumberingAfterBreak="0">
    <w:nsid w:val="00000025"/>
    <w:multiLevelType w:val="multilevel"/>
    <w:tmpl w:val="0000002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7" w15:restartNumberingAfterBreak="0">
    <w:nsid w:val="00000026"/>
    <w:multiLevelType w:val="multilevel"/>
    <w:tmpl w:val="0000002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8" w15:restartNumberingAfterBreak="0">
    <w:nsid w:val="00000027"/>
    <w:multiLevelType w:val="multilevel"/>
    <w:tmpl w:val="0000002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9" w15:restartNumberingAfterBreak="0">
    <w:nsid w:val="00000028"/>
    <w:multiLevelType w:val="multilevel"/>
    <w:tmpl w:val="0000002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0" w15:restartNumberingAfterBreak="0">
    <w:nsid w:val="00000029"/>
    <w:multiLevelType w:val="multilevel"/>
    <w:tmpl w:val="0000002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1" w15:restartNumberingAfterBreak="0">
    <w:nsid w:val="0000002A"/>
    <w:multiLevelType w:val="multilevel"/>
    <w:tmpl w:val="0000002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68369897">
    <w:abstractNumId w:val="0"/>
  </w:num>
  <w:num w:numId="2" w16cid:durableId="1147742154">
    <w:abstractNumId w:val="1"/>
  </w:num>
  <w:num w:numId="3" w16cid:durableId="757868414">
    <w:abstractNumId w:val="2"/>
  </w:num>
  <w:num w:numId="4" w16cid:durableId="1048531883">
    <w:abstractNumId w:val="3"/>
  </w:num>
  <w:num w:numId="5" w16cid:durableId="1016998747">
    <w:abstractNumId w:val="4"/>
  </w:num>
  <w:num w:numId="6" w16cid:durableId="1872456499">
    <w:abstractNumId w:val="5"/>
  </w:num>
  <w:num w:numId="7" w16cid:durableId="1684894613">
    <w:abstractNumId w:val="6"/>
  </w:num>
  <w:num w:numId="8" w16cid:durableId="346829968">
    <w:abstractNumId w:val="7"/>
  </w:num>
  <w:num w:numId="9" w16cid:durableId="327177207">
    <w:abstractNumId w:val="8"/>
  </w:num>
  <w:num w:numId="10" w16cid:durableId="1218780306">
    <w:abstractNumId w:val="9"/>
  </w:num>
  <w:num w:numId="11" w16cid:durableId="1017387610">
    <w:abstractNumId w:val="10"/>
  </w:num>
  <w:num w:numId="12" w16cid:durableId="1344169057">
    <w:abstractNumId w:val="11"/>
  </w:num>
  <w:num w:numId="13" w16cid:durableId="1378778918">
    <w:abstractNumId w:val="12"/>
  </w:num>
  <w:num w:numId="14" w16cid:durableId="173081788">
    <w:abstractNumId w:val="13"/>
  </w:num>
  <w:num w:numId="15" w16cid:durableId="1760246918">
    <w:abstractNumId w:val="14"/>
  </w:num>
  <w:num w:numId="16" w16cid:durableId="1128007427">
    <w:abstractNumId w:val="15"/>
  </w:num>
  <w:num w:numId="17" w16cid:durableId="85158319">
    <w:abstractNumId w:val="16"/>
  </w:num>
  <w:num w:numId="18" w16cid:durableId="1522890808">
    <w:abstractNumId w:val="17"/>
  </w:num>
  <w:num w:numId="19" w16cid:durableId="1296792057">
    <w:abstractNumId w:val="18"/>
  </w:num>
  <w:num w:numId="20" w16cid:durableId="1417433449">
    <w:abstractNumId w:val="19"/>
  </w:num>
  <w:num w:numId="21" w16cid:durableId="1813713926">
    <w:abstractNumId w:val="20"/>
  </w:num>
  <w:num w:numId="22" w16cid:durableId="309140881">
    <w:abstractNumId w:val="21"/>
  </w:num>
  <w:num w:numId="23" w16cid:durableId="1567571286">
    <w:abstractNumId w:val="22"/>
  </w:num>
  <w:num w:numId="24" w16cid:durableId="1640958481">
    <w:abstractNumId w:val="23"/>
  </w:num>
  <w:num w:numId="25" w16cid:durableId="774859732">
    <w:abstractNumId w:val="24"/>
  </w:num>
  <w:num w:numId="26" w16cid:durableId="1131635002">
    <w:abstractNumId w:val="25"/>
  </w:num>
  <w:num w:numId="27" w16cid:durableId="1966958120">
    <w:abstractNumId w:val="26"/>
  </w:num>
  <w:num w:numId="28" w16cid:durableId="241835233">
    <w:abstractNumId w:val="27"/>
  </w:num>
  <w:num w:numId="29" w16cid:durableId="1707759052">
    <w:abstractNumId w:val="28"/>
  </w:num>
  <w:num w:numId="30" w16cid:durableId="1696149558">
    <w:abstractNumId w:val="29"/>
  </w:num>
  <w:num w:numId="31" w16cid:durableId="1847089366">
    <w:abstractNumId w:val="30"/>
  </w:num>
  <w:num w:numId="32" w16cid:durableId="1476603580">
    <w:abstractNumId w:val="31"/>
  </w:num>
  <w:num w:numId="33" w16cid:durableId="1778406670">
    <w:abstractNumId w:val="32"/>
  </w:num>
  <w:num w:numId="34" w16cid:durableId="1122845043">
    <w:abstractNumId w:val="33"/>
  </w:num>
  <w:num w:numId="35" w16cid:durableId="195583181">
    <w:abstractNumId w:val="34"/>
  </w:num>
  <w:num w:numId="36" w16cid:durableId="2082219176">
    <w:abstractNumId w:val="35"/>
  </w:num>
  <w:num w:numId="37" w16cid:durableId="64187505">
    <w:abstractNumId w:val="36"/>
  </w:num>
  <w:num w:numId="38" w16cid:durableId="1406680787">
    <w:abstractNumId w:val="37"/>
  </w:num>
  <w:num w:numId="39" w16cid:durableId="60293928">
    <w:abstractNumId w:val="38"/>
  </w:num>
  <w:num w:numId="40" w16cid:durableId="1324898216">
    <w:abstractNumId w:val="39"/>
  </w:num>
  <w:num w:numId="41" w16cid:durableId="1365060536">
    <w:abstractNumId w:val="40"/>
  </w:num>
  <w:num w:numId="42" w16cid:durableId="7721074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5FD13C43"/>
    <w:rsid w:val="00001D75"/>
    <w:rsid w:val="002966A1"/>
    <w:rsid w:val="00457202"/>
    <w:rsid w:val="007154A4"/>
    <w:rsid w:val="007A0341"/>
    <w:rsid w:val="00831D84"/>
    <w:rsid w:val="00B92DB5"/>
    <w:rsid w:val="00D80A1C"/>
    <w:rsid w:val="00F97842"/>
    <w:rsid w:val="5FD13C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B095"/>
  <w15:docId w15:val="{4A39A069-F689-458B-8D2B-E4F350641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C6DC5CAFD7FD4A895A92CB9D9CA3E8" ma:contentTypeVersion="6" ma:contentTypeDescription="Create a new document." ma:contentTypeScope="" ma:versionID="5340394f10aa461e6f15ca19f59deb05">
  <xsd:schema xmlns:xsd="http://www.w3.org/2001/XMLSchema" xmlns:xs="http://www.w3.org/2001/XMLSchema" xmlns:p="http://schemas.microsoft.com/office/2006/metadata/properties" xmlns:ns2="5b05b456-43a9-4bfd-ab5f-a1a466043732" targetNamespace="http://schemas.microsoft.com/office/2006/metadata/properties" ma:root="true" ma:fieldsID="7916a24707c6895cfd9c28a3644b0555" ns2:_="">
    <xsd:import namespace="5b05b456-43a9-4bfd-ab5f-a1a466043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b456-43a9-4bfd-ab5f-a1a466043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58DCF-99BB-4BCB-B5A1-B3F6A0B881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1F3235-0EAE-4443-B444-3F3991D98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b456-43a9-4bfd-ab5f-a1a466043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7F3114-76C7-4654-9673-740EB2E62065}">
  <ds:schemaRefs>
    <ds:schemaRef ds:uri="http://schemas.microsoft.com/sharepoint/v3/contenttype/forms"/>
  </ds:schemaRefs>
</ds:datastoreItem>
</file>

<file path=docMetadata/LabelInfo.xml><?xml version="1.0" encoding="utf-8"?>
<clbl:labelList xmlns:clbl="http://schemas.microsoft.com/office/2020/mipLabelMetadata">
  <clbl:label id="{5722662b-7985-4a0d-8868-deee2e111dcd}" enabled="0" method="" siteId="{5722662b-7985-4a0d-8868-deee2e111dcd}"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937</Words>
  <Characters>5342</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Summary View</dc:title>
  <dc:creator/>
  <dc:description/>
  <cp:lastModifiedBy>Melissa McIntyre</cp:lastModifiedBy>
  <cp:revision>5</cp:revision>
  <dcterms:created xsi:type="dcterms:W3CDTF">2026-06-30T05:28:00Z</dcterms:created>
  <dcterms:modified xsi:type="dcterms:W3CDTF">2026-07-01T01:02:00Z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0x0101005AC6DC5CAFD7FD4A895A92CB9D9CA3E8</vt:lpwstr>
  </property>
</Properties>
</file>